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F214" w14:textId="77777777" w:rsidR="00212DEF" w:rsidRDefault="00212DEF" w:rsidP="003B6841">
      <w:pPr>
        <w:ind w:right="1853"/>
        <w:jc w:val="center"/>
        <w:rPr>
          <w:rFonts w:ascii="Arial" w:hAnsi="Arial" w:cs="Arial"/>
          <w:color w:val="000000" w:themeColor="text1"/>
          <w:sz w:val="48"/>
          <w:szCs w:val="48"/>
        </w:rPr>
      </w:pPr>
    </w:p>
    <w:p w14:paraId="2322393B" w14:textId="6F032C32" w:rsidR="00212DEF" w:rsidRPr="00212DEF" w:rsidRDefault="00212DEF" w:rsidP="00212DEF">
      <w:pPr>
        <w:ind w:right="2044"/>
        <w:jc w:val="center"/>
        <w:rPr>
          <w:rFonts w:ascii="Arial" w:hAnsi="Arial" w:cs="Arial"/>
          <w:b/>
          <w:bCs/>
          <w:i/>
          <w:iCs/>
          <w:sz w:val="76"/>
          <w:szCs w:val="76"/>
        </w:rPr>
      </w:pPr>
      <w:r>
        <w:rPr>
          <w:rFonts w:ascii="Arial" w:hAnsi="Arial" w:cs="Arial"/>
          <w:b/>
          <w:bCs/>
          <w:i/>
          <w:iCs/>
          <w:sz w:val="72"/>
          <w:szCs w:val="72"/>
        </w:rPr>
        <w:t xml:space="preserve">  </w:t>
      </w:r>
      <w:r w:rsidRPr="00212DEF">
        <w:rPr>
          <w:rFonts w:ascii="Arial" w:hAnsi="Arial" w:cs="Arial"/>
          <w:b/>
          <w:bCs/>
          <w:i/>
          <w:iCs/>
          <w:sz w:val="76"/>
          <w:szCs w:val="76"/>
        </w:rPr>
        <w:t>Candlelight Parade</w:t>
      </w:r>
    </w:p>
    <w:p w14:paraId="409ACC72" w14:textId="5B68F6DD" w:rsidR="00212DEF" w:rsidRDefault="00212DEF" w:rsidP="003B6841">
      <w:pPr>
        <w:ind w:right="1853"/>
        <w:jc w:val="center"/>
        <w:rPr>
          <w:rFonts w:ascii="Arial" w:hAnsi="Arial" w:cs="Arial"/>
          <w:color w:val="000000" w:themeColor="text1"/>
          <w:sz w:val="48"/>
          <w:szCs w:val="48"/>
        </w:rPr>
      </w:pPr>
    </w:p>
    <w:p w14:paraId="64D350FD" w14:textId="27D9660D" w:rsidR="0084021A" w:rsidRPr="0084021A" w:rsidRDefault="0084021A" w:rsidP="003B6841">
      <w:pPr>
        <w:ind w:right="1853"/>
        <w:jc w:val="center"/>
        <w:rPr>
          <w:rFonts w:ascii="Arial" w:hAnsi="Arial" w:cs="Arial"/>
          <w:b/>
          <w:bCs/>
          <w:color w:val="000000" w:themeColor="text1"/>
          <w:sz w:val="72"/>
          <w:szCs w:val="72"/>
        </w:rPr>
      </w:pPr>
    </w:p>
    <w:p w14:paraId="2D0A85AA" w14:textId="77777777" w:rsidR="00212DEF" w:rsidRDefault="00212DEF" w:rsidP="003B6841">
      <w:pPr>
        <w:ind w:right="1853"/>
        <w:jc w:val="center"/>
        <w:rPr>
          <w:rFonts w:ascii="Arial" w:hAnsi="Arial" w:cs="Arial"/>
          <w:color w:val="000000" w:themeColor="text1"/>
          <w:sz w:val="48"/>
          <w:szCs w:val="48"/>
        </w:rPr>
      </w:pPr>
    </w:p>
    <w:p w14:paraId="034B84FA" w14:textId="77777777" w:rsidR="00212DEF" w:rsidRDefault="00212DEF" w:rsidP="003B6841">
      <w:pPr>
        <w:ind w:right="1853"/>
        <w:jc w:val="center"/>
        <w:rPr>
          <w:rFonts w:ascii="Arial" w:hAnsi="Arial" w:cs="Arial"/>
          <w:color w:val="000000" w:themeColor="text1"/>
          <w:sz w:val="48"/>
          <w:szCs w:val="48"/>
        </w:rPr>
      </w:pPr>
    </w:p>
    <w:p w14:paraId="3F9A0ED0" w14:textId="0621C21B" w:rsidR="00212DEF" w:rsidRDefault="00212DEF" w:rsidP="003B6841">
      <w:pPr>
        <w:ind w:right="1853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noProof/>
          <w:sz w:val="44"/>
          <w:szCs w:val="44"/>
        </w:rPr>
        <w:drawing>
          <wp:inline distT="0" distB="0" distL="0" distR="0" wp14:anchorId="58203157" wp14:editId="6611C4E6">
            <wp:extent cx="5605780" cy="5605780"/>
            <wp:effectExtent l="0" t="0" r="0" b="0"/>
            <wp:docPr id="21" name="Picture 2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560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92EC3" w14:textId="77777777" w:rsidR="00212DEF" w:rsidRDefault="00212DEF" w:rsidP="003B6841">
      <w:pPr>
        <w:ind w:right="1853"/>
        <w:jc w:val="center"/>
        <w:rPr>
          <w:rFonts w:ascii="Arial" w:hAnsi="Arial" w:cs="Arial"/>
          <w:color w:val="000000" w:themeColor="text1"/>
          <w:sz w:val="48"/>
          <w:szCs w:val="48"/>
        </w:rPr>
      </w:pPr>
    </w:p>
    <w:p w14:paraId="72758FDF" w14:textId="77777777" w:rsidR="00212DEF" w:rsidRDefault="00212DEF" w:rsidP="003B6841">
      <w:pPr>
        <w:ind w:right="1853"/>
        <w:jc w:val="center"/>
        <w:rPr>
          <w:rFonts w:ascii="Arial" w:hAnsi="Arial" w:cs="Arial"/>
          <w:color w:val="000000" w:themeColor="text1"/>
          <w:sz w:val="48"/>
          <w:szCs w:val="48"/>
        </w:rPr>
      </w:pPr>
    </w:p>
    <w:p w14:paraId="3697CE0B" w14:textId="77777777" w:rsidR="00212DEF" w:rsidRDefault="00212DEF" w:rsidP="003B6841">
      <w:pPr>
        <w:ind w:right="1853"/>
        <w:jc w:val="center"/>
        <w:rPr>
          <w:rFonts w:ascii="Arial" w:hAnsi="Arial" w:cs="Arial"/>
          <w:color w:val="000000" w:themeColor="text1"/>
          <w:sz w:val="48"/>
          <w:szCs w:val="48"/>
        </w:rPr>
      </w:pPr>
    </w:p>
    <w:p w14:paraId="63DF8322" w14:textId="3ED9B939" w:rsidR="003B6841" w:rsidRPr="003B6841" w:rsidRDefault="00BB3B75" w:rsidP="003B6841">
      <w:pPr>
        <w:ind w:right="1853"/>
        <w:jc w:val="center"/>
        <w:rPr>
          <w:rFonts w:ascii="Arial" w:hAnsi="Arial" w:cs="Arial"/>
          <w:color w:val="000000" w:themeColor="text1"/>
          <w:sz w:val="48"/>
          <w:szCs w:val="48"/>
        </w:rPr>
      </w:pPr>
      <w:r w:rsidRPr="003B6841">
        <w:rPr>
          <w:rFonts w:ascii="Arial" w:hAnsi="Arial" w:cs="Arial"/>
          <w:color w:val="000000" w:themeColor="text1"/>
          <w:sz w:val="48"/>
          <w:szCs w:val="48"/>
        </w:rPr>
        <w:t xml:space="preserve">Newmarket </w:t>
      </w:r>
      <w:r w:rsidR="002F4036" w:rsidRPr="003B6841">
        <w:rPr>
          <w:rFonts w:ascii="Arial" w:hAnsi="Arial" w:cs="Arial"/>
          <w:color w:val="000000" w:themeColor="text1"/>
          <w:sz w:val="48"/>
          <w:szCs w:val="48"/>
        </w:rPr>
        <w:t>Main Street</w:t>
      </w:r>
    </w:p>
    <w:p w14:paraId="6557767E" w14:textId="69F129DA" w:rsidR="00177CE2" w:rsidRPr="003B6841" w:rsidRDefault="003B6841" w:rsidP="003B6841">
      <w:pPr>
        <w:ind w:right="1853"/>
        <w:jc w:val="center"/>
        <w:rPr>
          <w:rFonts w:ascii="Arial" w:hAnsi="Arial" w:cs="Arial"/>
          <w:color w:val="000000" w:themeColor="text1"/>
          <w:sz w:val="48"/>
          <w:szCs w:val="48"/>
        </w:rPr>
      </w:pPr>
      <w:r w:rsidRPr="003B6841">
        <w:rPr>
          <w:rFonts w:ascii="Arial" w:hAnsi="Arial" w:cs="Arial"/>
          <w:color w:val="000000" w:themeColor="text1"/>
          <w:sz w:val="48"/>
          <w:szCs w:val="48"/>
        </w:rPr>
        <w:t>Candle</w:t>
      </w:r>
      <w:r w:rsidR="002F4036" w:rsidRPr="003B6841">
        <w:rPr>
          <w:rFonts w:ascii="Arial" w:hAnsi="Arial" w:cs="Arial"/>
          <w:color w:val="000000" w:themeColor="text1"/>
          <w:sz w:val="48"/>
          <w:szCs w:val="48"/>
        </w:rPr>
        <w:t>light</w:t>
      </w:r>
      <w:r w:rsidRPr="003B6841">
        <w:rPr>
          <w:rFonts w:ascii="Arial" w:hAnsi="Arial" w:cs="Arial"/>
          <w:color w:val="000000" w:themeColor="text1"/>
          <w:sz w:val="48"/>
          <w:szCs w:val="48"/>
        </w:rPr>
        <w:t xml:space="preserve"> P</w:t>
      </w:r>
      <w:r w:rsidR="002F4036" w:rsidRPr="003B6841">
        <w:rPr>
          <w:rFonts w:ascii="Arial" w:hAnsi="Arial" w:cs="Arial"/>
          <w:color w:val="000000" w:themeColor="text1"/>
          <w:sz w:val="48"/>
          <w:szCs w:val="48"/>
        </w:rPr>
        <w:t>arade</w:t>
      </w:r>
    </w:p>
    <w:p w14:paraId="5658CE9E" w14:textId="6F416C65" w:rsidR="00177CE2" w:rsidRPr="00A70A75" w:rsidRDefault="00177CE2" w:rsidP="00A70A75">
      <w:pPr>
        <w:ind w:left="4660" w:right="5306"/>
        <w:rPr>
          <w:color w:val="C00000"/>
          <w:sz w:val="22"/>
          <w:szCs w:val="22"/>
        </w:rPr>
      </w:pPr>
    </w:p>
    <w:p w14:paraId="155D9412" w14:textId="296753F8" w:rsidR="00177CE2" w:rsidRDefault="00202A95" w:rsidP="003B6841">
      <w:pPr>
        <w:ind w:left="1440" w:firstLine="720"/>
        <w:rPr>
          <w:rFonts w:ascii="Cambria" w:eastAsia="Cambria" w:hAnsi="Cambria" w:cs="Cambria"/>
          <w:shadow/>
          <w:color w:val="C00000"/>
          <w:sz w:val="52"/>
          <w:szCs w:val="52"/>
        </w:rPr>
      </w:pPr>
      <w:r w:rsidRPr="003B6841">
        <w:rPr>
          <w:rFonts w:ascii="Cambria" w:eastAsia="Cambria" w:hAnsi="Cambria" w:cs="Cambria"/>
          <w:shadow/>
          <w:color w:val="C00000"/>
          <w:sz w:val="52"/>
          <w:szCs w:val="52"/>
        </w:rPr>
        <w:t>C</w:t>
      </w:r>
      <w:r w:rsidR="002F4036" w:rsidRPr="003B6841">
        <w:rPr>
          <w:rFonts w:ascii="Cambria" w:eastAsia="Cambria" w:hAnsi="Cambria" w:cs="Cambria"/>
          <w:shadow/>
          <w:color w:val="C00000"/>
          <w:sz w:val="52"/>
          <w:szCs w:val="52"/>
        </w:rPr>
        <w:t>hristmas</w:t>
      </w:r>
      <w:r w:rsidR="002F4036" w:rsidRPr="003B6841">
        <w:rPr>
          <w:rFonts w:ascii="Cambria" w:eastAsia="Cambria" w:hAnsi="Cambria" w:cs="Cambria"/>
          <w:color w:val="C00000"/>
          <w:sz w:val="52"/>
          <w:szCs w:val="52"/>
        </w:rPr>
        <w:t xml:space="preserve"> </w:t>
      </w:r>
      <w:r w:rsidR="00037597" w:rsidRPr="003B6841">
        <w:rPr>
          <w:rFonts w:ascii="Cambria" w:eastAsia="Cambria" w:hAnsi="Cambria" w:cs="Cambria"/>
          <w:color w:val="C00000"/>
          <w:sz w:val="52"/>
          <w:szCs w:val="52"/>
        </w:rPr>
        <w:t>C</w:t>
      </w:r>
      <w:r w:rsidR="002F4036" w:rsidRPr="003B6841">
        <w:rPr>
          <w:rFonts w:ascii="Cambria" w:eastAsia="Cambria" w:hAnsi="Cambria" w:cs="Cambria"/>
          <w:shadow/>
          <w:color w:val="C00000"/>
          <w:sz w:val="52"/>
          <w:szCs w:val="52"/>
        </w:rPr>
        <w:t>arols</w:t>
      </w:r>
    </w:p>
    <w:p w14:paraId="42062E83" w14:textId="77777777" w:rsidR="00177CE2" w:rsidRPr="0021174A" w:rsidRDefault="00177CE2">
      <w:pPr>
        <w:spacing w:before="7" w:line="160" w:lineRule="exact"/>
        <w:rPr>
          <w:sz w:val="116"/>
          <w:szCs w:val="116"/>
        </w:rPr>
      </w:pPr>
    </w:p>
    <w:p w14:paraId="7F2D4F73" w14:textId="475EB440" w:rsidR="00177CE2" w:rsidRPr="00BB3B75" w:rsidRDefault="002F4036">
      <w:pPr>
        <w:ind w:left="105"/>
        <w:rPr>
          <w:rFonts w:ascii="Arial Black" w:hAnsi="Arial Black"/>
          <w:sz w:val="48"/>
          <w:szCs w:val="44"/>
        </w:rPr>
      </w:pPr>
      <w:r w:rsidRPr="00BB3B75">
        <w:rPr>
          <w:rFonts w:ascii="Arial Black" w:hAnsi="Arial Black"/>
          <w:w w:val="59"/>
          <w:sz w:val="48"/>
          <w:szCs w:val="45"/>
        </w:rPr>
        <w:t>1.</w:t>
      </w:r>
      <w:r w:rsidR="00BB3B75">
        <w:rPr>
          <w:rFonts w:ascii="Arial Black" w:hAnsi="Arial Black"/>
          <w:w w:val="59"/>
          <w:sz w:val="48"/>
          <w:szCs w:val="45"/>
        </w:rPr>
        <w:t xml:space="preserve"> 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Hark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the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Herald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Angels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Sing</w:t>
      </w:r>
    </w:p>
    <w:p w14:paraId="084DF9DA" w14:textId="1735CDE6" w:rsidR="00177CE2" w:rsidRPr="00BB3B75" w:rsidRDefault="002F4036">
      <w:pPr>
        <w:spacing w:line="460" w:lineRule="exact"/>
        <w:ind w:left="105"/>
        <w:rPr>
          <w:rFonts w:ascii="Arial Black" w:hAnsi="Arial Black"/>
          <w:sz w:val="48"/>
          <w:szCs w:val="44"/>
        </w:rPr>
      </w:pPr>
      <w:r w:rsidRPr="00BB3B75">
        <w:rPr>
          <w:rFonts w:ascii="Arial Black" w:hAnsi="Arial Black"/>
          <w:w w:val="59"/>
          <w:sz w:val="48"/>
          <w:szCs w:val="44"/>
        </w:rPr>
        <w:t>2.</w:t>
      </w:r>
      <w:r w:rsidR="00BB3B75">
        <w:rPr>
          <w:rFonts w:ascii="Arial Black" w:hAnsi="Arial Black"/>
          <w:w w:val="59"/>
          <w:sz w:val="48"/>
          <w:szCs w:val="44"/>
        </w:rPr>
        <w:t xml:space="preserve"> 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Silent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Night</w:t>
      </w:r>
    </w:p>
    <w:p w14:paraId="3276C92F" w14:textId="28C6FC18" w:rsidR="00177CE2" w:rsidRPr="00EE0D0F" w:rsidRDefault="002F4036" w:rsidP="00EE0D0F">
      <w:pPr>
        <w:spacing w:line="460" w:lineRule="exact"/>
        <w:ind w:left="105"/>
        <w:rPr>
          <w:rFonts w:ascii="Arial Black" w:hAnsi="Arial Black"/>
          <w:sz w:val="48"/>
          <w:szCs w:val="44"/>
        </w:rPr>
      </w:pPr>
      <w:r w:rsidRPr="00BB3B75">
        <w:rPr>
          <w:rFonts w:ascii="Arial Black" w:hAnsi="Arial Black"/>
          <w:w w:val="59"/>
          <w:sz w:val="48"/>
          <w:szCs w:val="44"/>
        </w:rPr>
        <w:t>3.</w:t>
      </w:r>
      <w:r w:rsidR="00BB3B75">
        <w:rPr>
          <w:rFonts w:ascii="Arial Black" w:hAnsi="Arial Black"/>
          <w:w w:val="59"/>
          <w:sz w:val="48"/>
          <w:szCs w:val="44"/>
        </w:rPr>
        <w:t xml:space="preserve"> 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O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Come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All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Ye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Faithful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EE0D0F">
        <w:rPr>
          <w:rFonts w:ascii="Arial" w:hAnsi="Arial" w:cs="Arial"/>
          <w:w w:val="59"/>
          <w:sz w:val="48"/>
          <w:szCs w:val="44"/>
        </w:rPr>
        <w:t>(a</w:t>
      </w:r>
      <w:r w:rsidRPr="00EE0D0F">
        <w:rPr>
          <w:rFonts w:ascii="Arial" w:hAnsi="Arial" w:cs="Arial"/>
          <w:sz w:val="48"/>
          <w:szCs w:val="44"/>
        </w:rPr>
        <w:t xml:space="preserve"> </w:t>
      </w:r>
      <w:r w:rsidRPr="00EE0D0F">
        <w:rPr>
          <w:rFonts w:ascii="Arial" w:hAnsi="Arial" w:cs="Arial"/>
          <w:w w:val="59"/>
          <w:sz w:val="48"/>
          <w:szCs w:val="44"/>
        </w:rPr>
        <w:t>cappella)</w:t>
      </w:r>
    </w:p>
    <w:p w14:paraId="1210D144" w14:textId="622C216D" w:rsidR="00177CE2" w:rsidRPr="00BB3B75" w:rsidRDefault="002F4036">
      <w:pPr>
        <w:spacing w:line="460" w:lineRule="exact"/>
        <w:ind w:left="105"/>
        <w:rPr>
          <w:rFonts w:ascii="Arial Black" w:hAnsi="Arial Black"/>
          <w:sz w:val="48"/>
          <w:szCs w:val="44"/>
        </w:rPr>
      </w:pPr>
      <w:r w:rsidRPr="00BB3B75">
        <w:rPr>
          <w:rFonts w:ascii="Arial Black" w:hAnsi="Arial Black"/>
          <w:w w:val="59"/>
          <w:sz w:val="48"/>
          <w:szCs w:val="44"/>
        </w:rPr>
        <w:t>4.</w:t>
      </w:r>
      <w:r w:rsidR="00BB3B75">
        <w:rPr>
          <w:rFonts w:ascii="Arial Black" w:hAnsi="Arial Black"/>
          <w:w w:val="59"/>
          <w:sz w:val="48"/>
          <w:szCs w:val="44"/>
        </w:rPr>
        <w:t xml:space="preserve"> 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It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Came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Upon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a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Midnight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Clear</w:t>
      </w:r>
    </w:p>
    <w:p w14:paraId="2A38D23B" w14:textId="520B4995" w:rsidR="00177CE2" w:rsidRPr="00BB3B75" w:rsidRDefault="002F4036">
      <w:pPr>
        <w:spacing w:line="460" w:lineRule="exact"/>
        <w:ind w:left="105"/>
        <w:rPr>
          <w:rFonts w:ascii="Arial Black" w:hAnsi="Arial Black"/>
          <w:sz w:val="48"/>
          <w:szCs w:val="44"/>
        </w:rPr>
      </w:pPr>
      <w:r w:rsidRPr="00BB3B75">
        <w:rPr>
          <w:rFonts w:ascii="Arial Black" w:hAnsi="Arial Black"/>
          <w:w w:val="59"/>
          <w:sz w:val="48"/>
          <w:szCs w:val="44"/>
        </w:rPr>
        <w:t>5.</w:t>
      </w:r>
      <w:r w:rsidR="00BB3B75">
        <w:rPr>
          <w:rFonts w:ascii="Arial Black" w:hAnsi="Arial Black"/>
          <w:w w:val="59"/>
          <w:sz w:val="48"/>
          <w:szCs w:val="44"/>
        </w:rPr>
        <w:t xml:space="preserve"> 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The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First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Noel</w:t>
      </w:r>
    </w:p>
    <w:p w14:paraId="60E5E192" w14:textId="1612C40E" w:rsidR="00177CE2" w:rsidRPr="00BB3B75" w:rsidRDefault="002F4036">
      <w:pPr>
        <w:spacing w:line="460" w:lineRule="exact"/>
        <w:ind w:left="105"/>
        <w:rPr>
          <w:rFonts w:ascii="Arial Black" w:hAnsi="Arial Black"/>
          <w:sz w:val="48"/>
          <w:szCs w:val="44"/>
        </w:rPr>
      </w:pPr>
      <w:r w:rsidRPr="00BB3B75">
        <w:rPr>
          <w:rFonts w:ascii="Arial Black" w:hAnsi="Arial Black"/>
          <w:w w:val="59"/>
          <w:sz w:val="48"/>
          <w:szCs w:val="44"/>
        </w:rPr>
        <w:t>6.</w:t>
      </w:r>
      <w:r w:rsidR="00BB3B75">
        <w:rPr>
          <w:rFonts w:ascii="Arial Black" w:hAnsi="Arial Black"/>
          <w:w w:val="59"/>
          <w:sz w:val="48"/>
          <w:szCs w:val="44"/>
        </w:rPr>
        <w:t xml:space="preserve"> 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Angels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We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Have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Heard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on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High</w:t>
      </w:r>
    </w:p>
    <w:p w14:paraId="6E0B8A75" w14:textId="54120D8E" w:rsidR="00177CE2" w:rsidRPr="00BB3B75" w:rsidRDefault="002F4036">
      <w:pPr>
        <w:spacing w:line="460" w:lineRule="exact"/>
        <w:ind w:left="105"/>
        <w:rPr>
          <w:rFonts w:ascii="Arial Black" w:hAnsi="Arial Black"/>
          <w:sz w:val="48"/>
          <w:szCs w:val="44"/>
        </w:rPr>
      </w:pPr>
      <w:r w:rsidRPr="00BB3B75">
        <w:rPr>
          <w:rFonts w:ascii="Arial Black" w:hAnsi="Arial Black"/>
          <w:w w:val="59"/>
          <w:sz w:val="48"/>
          <w:szCs w:val="44"/>
        </w:rPr>
        <w:t>7.</w:t>
      </w:r>
      <w:r w:rsidR="00BB3B75">
        <w:rPr>
          <w:rFonts w:ascii="Arial Black" w:hAnsi="Arial Black"/>
          <w:w w:val="59"/>
          <w:sz w:val="48"/>
          <w:szCs w:val="44"/>
        </w:rPr>
        <w:t xml:space="preserve"> 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Joy</w:t>
      </w:r>
      <w:r w:rsidRPr="00BB3B75">
        <w:rPr>
          <w:rFonts w:ascii="Arial Black" w:hAnsi="Arial Black"/>
          <w:sz w:val="48"/>
          <w:szCs w:val="44"/>
        </w:rPr>
        <w:t xml:space="preserve"> </w:t>
      </w:r>
      <w:proofErr w:type="gramStart"/>
      <w:r w:rsidRPr="00BB3B75">
        <w:rPr>
          <w:rFonts w:ascii="Arial Black" w:hAnsi="Arial Black"/>
          <w:w w:val="59"/>
          <w:sz w:val="48"/>
          <w:szCs w:val="44"/>
        </w:rPr>
        <w:t>To</w:t>
      </w:r>
      <w:proofErr w:type="gramEnd"/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The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World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EE0D0F">
        <w:rPr>
          <w:rFonts w:ascii="Arial" w:hAnsi="Arial" w:cs="Arial"/>
          <w:w w:val="59"/>
          <w:sz w:val="48"/>
          <w:szCs w:val="44"/>
        </w:rPr>
        <w:t>(a</w:t>
      </w:r>
      <w:r w:rsidRPr="00EE0D0F">
        <w:rPr>
          <w:rFonts w:ascii="Arial" w:hAnsi="Arial" w:cs="Arial"/>
          <w:sz w:val="48"/>
          <w:szCs w:val="44"/>
        </w:rPr>
        <w:t xml:space="preserve"> </w:t>
      </w:r>
      <w:r w:rsidRPr="00EE0D0F">
        <w:rPr>
          <w:rFonts w:ascii="Arial" w:hAnsi="Arial" w:cs="Arial"/>
          <w:w w:val="59"/>
          <w:sz w:val="48"/>
          <w:szCs w:val="44"/>
        </w:rPr>
        <w:t>cappella)</w:t>
      </w:r>
    </w:p>
    <w:p w14:paraId="4BCBA456" w14:textId="0E6278AB" w:rsidR="00177CE2" w:rsidRPr="00BB3B75" w:rsidRDefault="002F4036">
      <w:pPr>
        <w:spacing w:line="460" w:lineRule="exact"/>
        <w:ind w:left="105"/>
        <w:rPr>
          <w:rFonts w:ascii="Arial Black" w:hAnsi="Arial Black"/>
          <w:sz w:val="48"/>
          <w:szCs w:val="44"/>
        </w:rPr>
      </w:pPr>
      <w:r w:rsidRPr="00BB3B75">
        <w:rPr>
          <w:rFonts w:ascii="Arial Black" w:hAnsi="Arial Black"/>
          <w:w w:val="59"/>
          <w:sz w:val="48"/>
          <w:szCs w:val="44"/>
        </w:rPr>
        <w:t>8.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Away</w:t>
      </w:r>
      <w:r w:rsidRPr="00BB3B75">
        <w:rPr>
          <w:rFonts w:ascii="Arial Black" w:hAnsi="Arial Black"/>
          <w:sz w:val="48"/>
          <w:szCs w:val="44"/>
        </w:rPr>
        <w:t xml:space="preserve"> </w:t>
      </w:r>
      <w:proofErr w:type="gramStart"/>
      <w:r w:rsidRPr="00BB3B75">
        <w:rPr>
          <w:rFonts w:ascii="Arial Black" w:hAnsi="Arial Black"/>
          <w:w w:val="59"/>
          <w:sz w:val="48"/>
          <w:szCs w:val="44"/>
        </w:rPr>
        <w:t>In</w:t>
      </w:r>
      <w:proofErr w:type="gramEnd"/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A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Manger</w:t>
      </w:r>
    </w:p>
    <w:p w14:paraId="5E6C5E91" w14:textId="0888FCB9" w:rsidR="00177CE2" w:rsidRPr="00BB3B75" w:rsidRDefault="002F4036">
      <w:pPr>
        <w:spacing w:line="460" w:lineRule="exact"/>
        <w:ind w:left="105"/>
        <w:rPr>
          <w:rFonts w:ascii="Arial Black" w:hAnsi="Arial Black"/>
          <w:sz w:val="48"/>
          <w:szCs w:val="44"/>
        </w:rPr>
      </w:pPr>
      <w:r w:rsidRPr="00BB3B75">
        <w:rPr>
          <w:rFonts w:ascii="Arial Black" w:hAnsi="Arial Black"/>
          <w:w w:val="59"/>
          <w:sz w:val="48"/>
          <w:szCs w:val="44"/>
        </w:rPr>
        <w:t>9.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Good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King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Wenceslas</w:t>
      </w:r>
    </w:p>
    <w:p w14:paraId="7E74CD05" w14:textId="4EDBB82E" w:rsidR="00177CE2" w:rsidRPr="00EE0D0F" w:rsidRDefault="002F4036" w:rsidP="00A70A75">
      <w:pPr>
        <w:spacing w:line="460" w:lineRule="exact"/>
        <w:ind w:left="105"/>
        <w:rPr>
          <w:rFonts w:ascii="Arial" w:hAnsi="Arial" w:cs="Arial"/>
          <w:sz w:val="48"/>
          <w:szCs w:val="44"/>
        </w:rPr>
      </w:pPr>
      <w:r w:rsidRPr="00BB3B75">
        <w:rPr>
          <w:rFonts w:ascii="Arial Black" w:hAnsi="Arial Black"/>
          <w:w w:val="59"/>
          <w:sz w:val="48"/>
          <w:szCs w:val="44"/>
        </w:rPr>
        <w:t>10.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Santa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Claus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Is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Coming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to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To</w:t>
      </w:r>
      <w:r w:rsidR="00A70A75">
        <w:rPr>
          <w:rFonts w:ascii="Arial Black" w:hAnsi="Arial Black"/>
          <w:w w:val="59"/>
          <w:sz w:val="48"/>
          <w:szCs w:val="44"/>
        </w:rPr>
        <w:t>wn</w:t>
      </w:r>
      <w:r w:rsidR="00EE0D0F">
        <w:rPr>
          <w:rFonts w:ascii="Arial" w:hAnsi="Arial" w:cs="Arial"/>
          <w:w w:val="59"/>
          <w:sz w:val="48"/>
          <w:szCs w:val="44"/>
        </w:rPr>
        <w:t xml:space="preserve"> </w:t>
      </w:r>
      <w:r w:rsidRPr="00EE0D0F">
        <w:rPr>
          <w:rFonts w:ascii="Arial" w:hAnsi="Arial" w:cs="Arial"/>
          <w:w w:val="59"/>
          <w:sz w:val="48"/>
          <w:szCs w:val="44"/>
        </w:rPr>
        <w:t>(</w:t>
      </w:r>
      <w:r w:rsidR="003B6841">
        <w:rPr>
          <w:rFonts w:ascii="Arial" w:hAnsi="Arial" w:cs="Arial"/>
          <w:w w:val="59"/>
          <w:sz w:val="48"/>
          <w:szCs w:val="44"/>
        </w:rPr>
        <w:t>a cappella)</w:t>
      </w:r>
    </w:p>
    <w:p w14:paraId="61EA2BAE" w14:textId="255A00DE" w:rsidR="00177CE2" w:rsidRPr="00BB3B75" w:rsidRDefault="002F4036">
      <w:pPr>
        <w:spacing w:line="460" w:lineRule="exact"/>
        <w:ind w:left="105"/>
        <w:rPr>
          <w:rFonts w:ascii="Arial Black" w:hAnsi="Arial Black"/>
          <w:sz w:val="48"/>
          <w:szCs w:val="44"/>
        </w:rPr>
      </w:pPr>
      <w:r w:rsidRPr="00BB3B75">
        <w:rPr>
          <w:rFonts w:ascii="Arial Black" w:hAnsi="Arial Black"/>
          <w:w w:val="59"/>
          <w:sz w:val="48"/>
          <w:szCs w:val="44"/>
        </w:rPr>
        <w:t>11.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Deck</w:t>
      </w:r>
      <w:r w:rsidR="00202A95">
        <w:rPr>
          <w:rFonts w:ascii="Arial Black" w:hAnsi="Arial Black"/>
          <w:sz w:val="48"/>
          <w:szCs w:val="44"/>
        </w:rPr>
        <w:t xml:space="preserve"> </w:t>
      </w:r>
      <w:proofErr w:type="gramStart"/>
      <w:r w:rsidRPr="00BB3B75">
        <w:rPr>
          <w:rFonts w:ascii="Arial Black" w:hAnsi="Arial Black"/>
          <w:w w:val="59"/>
          <w:sz w:val="48"/>
          <w:szCs w:val="44"/>
        </w:rPr>
        <w:t>Th</w:t>
      </w:r>
      <w:r w:rsidR="00202A95">
        <w:rPr>
          <w:rFonts w:ascii="Arial Black" w:hAnsi="Arial Black"/>
          <w:w w:val="59"/>
          <w:sz w:val="48"/>
          <w:szCs w:val="44"/>
        </w:rPr>
        <w:t>e</w:t>
      </w:r>
      <w:proofErr w:type="gramEnd"/>
      <w:r w:rsidR="00202A9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Halls</w:t>
      </w:r>
    </w:p>
    <w:p w14:paraId="6F9A9D95" w14:textId="77777777" w:rsidR="00177CE2" w:rsidRPr="00BB3B75" w:rsidRDefault="002F4036">
      <w:pPr>
        <w:spacing w:line="460" w:lineRule="exact"/>
        <w:ind w:left="105"/>
        <w:rPr>
          <w:rFonts w:ascii="Arial Black" w:hAnsi="Arial Black"/>
          <w:sz w:val="48"/>
          <w:szCs w:val="44"/>
        </w:rPr>
      </w:pPr>
      <w:r w:rsidRPr="00BB3B75">
        <w:rPr>
          <w:rFonts w:ascii="Arial Black" w:hAnsi="Arial Black"/>
          <w:w w:val="59"/>
          <w:sz w:val="48"/>
          <w:szCs w:val="44"/>
        </w:rPr>
        <w:t>12.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Jingle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Bells</w:t>
      </w:r>
    </w:p>
    <w:p w14:paraId="199C4223" w14:textId="72D6D3D7" w:rsidR="00177CE2" w:rsidRDefault="002F4036">
      <w:pPr>
        <w:spacing w:line="460" w:lineRule="exact"/>
        <w:ind w:left="105"/>
        <w:rPr>
          <w:rFonts w:ascii="Arial Black" w:hAnsi="Arial Black"/>
          <w:w w:val="59"/>
          <w:sz w:val="48"/>
          <w:szCs w:val="44"/>
        </w:rPr>
      </w:pPr>
      <w:r w:rsidRPr="00BB3B75">
        <w:rPr>
          <w:rFonts w:ascii="Arial Black" w:hAnsi="Arial Black"/>
          <w:w w:val="59"/>
          <w:sz w:val="48"/>
          <w:szCs w:val="44"/>
        </w:rPr>
        <w:t>13.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Jolly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Old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Saint</w:t>
      </w:r>
      <w:r w:rsidRPr="00BB3B75">
        <w:rPr>
          <w:rFonts w:ascii="Arial Black" w:hAnsi="Arial Black"/>
          <w:sz w:val="48"/>
          <w:szCs w:val="44"/>
        </w:rPr>
        <w:t xml:space="preserve"> </w:t>
      </w:r>
      <w:r w:rsidRPr="00BB3B75">
        <w:rPr>
          <w:rFonts w:ascii="Arial Black" w:hAnsi="Arial Black"/>
          <w:w w:val="59"/>
          <w:sz w:val="48"/>
          <w:szCs w:val="44"/>
        </w:rPr>
        <w:t>Nicholas</w:t>
      </w:r>
    </w:p>
    <w:p w14:paraId="3689C5CC" w14:textId="77777777" w:rsidR="003B6841" w:rsidRDefault="003B6841">
      <w:pPr>
        <w:spacing w:line="460" w:lineRule="exact"/>
        <w:ind w:left="105"/>
        <w:rPr>
          <w:rFonts w:ascii="Arial Black" w:hAnsi="Arial Black"/>
          <w:w w:val="59"/>
          <w:sz w:val="48"/>
          <w:szCs w:val="44"/>
        </w:rPr>
      </w:pPr>
    </w:p>
    <w:p w14:paraId="20F16AE4" w14:textId="00DBD7A7" w:rsidR="001E33C2" w:rsidRDefault="003B6841">
      <w:pPr>
        <w:spacing w:line="460" w:lineRule="exact"/>
        <w:ind w:left="105"/>
        <w:rPr>
          <w:rFonts w:ascii="Arial Black" w:hAnsi="Arial Black"/>
          <w:w w:val="59"/>
          <w:sz w:val="36"/>
          <w:szCs w:val="36"/>
          <w:u w:val="single"/>
        </w:rPr>
      </w:pPr>
      <w:r>
        <w:rPr>
          <w:rFonts w:ascii="Arial Black" w:hAnsi="Arial Black"/>
          <w:w w:val="59"/>
          <w:sz w:val="48"/>
          <w:szCs w:val="44"/>
        </w:rPr>
        <w:tab/>
      </w:r>
      <w:r w:rsidRPr="003B6841">
        <w:rPr>
          <w:rFonts w:ascii="Arial Black" w:hAnsi="Arial Black"/>
          <w:w w:val="59"/>
          <w:sz w:val="36"/>
          <w:szCs w:val="36"/>
          <w:u w:val="single"/>
        </w:rPr>
        <w:t>Tree Lighting Countdown</w:t>
      </w:r>
    </w:p>
    <w:p w14:paraId="0CECC88F" w14:textId="77777777" w:rsidR="003B6841" w:rsidRPr="003B6841" w:rsidRDefault="003B6841">
      <w:pPr>
        <w:spacing w:line="460" w:lineRule="exact"/>
        <w:ind w:left="105"/>
        <w:rPr>
          <w:rFonts w:ascii="Arial Black" w:hAnsi="Arial Black"/>
          <w:sz w:val="36"/>
          <w:szCs w:val="36"/>
          <w:u w:val="single"/>
        </w:rPr>
      </w:pPr>
    </w:p>
    <w:p w14:paraId="1AA1E680" w14:textId="5E75E784" w:rsidR="00177CE2" w:rsidRDefault="002F4036">
      <w:pPr>
        <w:spacing w:line="460" w:lineRule="exact"/>
        <w:ind w:left="105"/>
        <w:rPr>
          <w:rFonts w:ascii="Arial Black" w:hAnsi="Arial Black"/>
          <w:w w:val="59"/>
          <w:sz w:val="48"/>
          <w:szCs w:val="44"/>
        </w:rPr>
      </w:pPr>
      <w:r w:rsidRPr="00BB3B75">
        <w:rPr>
          <w:rFonts w:ascii="Arial Black" w:hAnsi="Arial Black"/>
          <w:w w:val="59"/>
          <w:sz w:val="48"/>
          <w:szCs w:val="44"/>
        </w:rPr>
        <w:t>14.</w:t>
      </w:r>
      <w:r w:rsidR="008B15C3">
        <w:rPr>
          <w:rFonts w:ascii="Arial Black" w:hAnsi="Arial Black"/>
          <w:w w:val="59"/>
          <w:sz w:val="48"/>
          <w:szCs w:val="44"/>
        </w:rPr>
        <w:t xml:space="preserve"> O Christmas Tree</w:t>
      </w:r>
    </w:p>
    <w:p w14:paraId="6C3FACEF" w14:textId="77777777" w:rsidR="003B6841" w:rsidRDefault="003B6841">
      <w:pPr>
        <w:spacing w:line="460" w:lineRule="exact"/>
        <w:ind w:left="105"/>
        <w:rPr>
          <w:rFonts w:ascii="Arial Black" w:hAnsi="Arial Black"/>
          <w:w w:val="59"/>
          <w:sz w:val="48"/>
          <w:szCs w:val="44"/>
        </w:rPr>
      </w:pPr>
    </w:p>
    <w:p w14:paraId="15F6DF57" w14:textId="61DA41EF" w:rsidR="003B6841" w:rsidRDefault="003B6841">
      <w:pPr>
        <w:spacing w:line="460" w:lineRule="exact"/>
        <w:ind w:left="105"/>
        <w:rPr>
          <w:rFonts w:ascii="Arial Black" w:hAnsi="Arial Black"/>
          <w:w w:val="59"/>
          <w:sz w:val="36"/>
          <w:szCs w:val="36"/>
          <w:u w:val="single"/>
        </w:rPr>
      </w:pPr>
      <w:r>
        <w:rPr>
          <w:rFonts w:ascii="Arial Black" w:hAnsi="Arial Black"/>
          <w:w w:val="59"/>
          <w:sz w:val="48"/>
          <w:szCs w:val="44"/>
        </w:rPr>
        <w:tab/>
      </w:r>
      <w:r w:rsidRPr="003B6841">
        <w:rPr>
          <w:rFonts w:ascii="Arial Black" w:hAnsi="Arial Black"/>
          <w:w w:val="59"/>
          <w:sz w:val="36"/>
          <w:szCs w:val="36"/>
          <w:u w:val="single"/>
        </w:rPr>
        <w:t>Closing Remarks</w:t>
      </w:r>
    </w:p>
    <w:p w14:paraId="0D206A6F" w14:textId="77777777" w:rsidR="003B6841" w:rsidRPr="003B6841" w:rsidRDefault="003B6841">
      <w:pPr>
        <w:spacing w:line="460" w:lineRule="exact"/>
        <w:ind w:left="105"/>
        <w:rPr>
          <w:rFonts w:ascii="Arial Black" w:hAnsi="Arial Black"/>
          <w:w w:val="59"/>
          <w:sz w:val="36"/>
          <w:szCs w:val="36"/>
          <w:u w:val="single"/>
        </w:rPr>
      </w:pPr>
    </w:p>
    <w:p w14:paraId="504431A6" w14:textId="77777777" w:rsidR="003B6841" w:rsidRDefault="002F4036" w:rsidP="00A70A75">
      <w:pPr>
        <w:spacing w:line="460" w:lineRule="exact"/>
        <w:ind w:left="105"/>
        <w:rPr>
          <w:rFonts w:ascii="Arial Black" w:hAnsi="Arial Black"/>
          <w:sz w:val="48"/>
          <w:szCs w:val="44"/>
        </w:rPr>
      </w:pPr>
      <w:r w:rsidRPr="00BB3B75">
        <w:rPr>
          <w:rFonts w:ascii="Arial Black" w:hAnsi="Arial Black"/>
          <w:w w:val="59"/>
          <w:sz w:val="48"/>
          <w:szCs w:val="44"/>
        </w:rPr>
        <w:t>15.</w:t>
      </w:r>
      <w:r w:rsidR="003B6841">
        <w:rPr>
          <w:rFonts w:ascii="Arial Black" w:hAnsi="Arial Black"/>
          <w:sz w:val="48"/>
          <w:szCs w:val="44"/>
        </w:rPr>
        <w:t xml:space="preserve"> </w:t>
      </w:r>
      <w:r w:rsidR="00A70A75">
        <w:rPr>
          <w:rFonts w:ascii="Arial Black" w:hAnsi="Arial Black"/>
          <w:i/>
          <w:iCs/>
          <w:sz w:val="32"/>
          <w:szCs w:val="32"/>
        </w:rPr>
        <w:t xml:space="preserve"> </w:t>
      </w:r>
      <w:r w:rsidR="00A70A75" w:rsidRPr="00A70A75">
        <w:rPr>
          <w:rFonts w:ascii="Arial Black" w:hAnsi="Arial Black"/>
          <w:sz w:val="40"/>
          <w:szCs w:val="40"/>
        </w:rPr>
        <w:t>We Wish You a Mer</w:t>
      </w:r>
      <w:r w:rsidR="00A70A75">
        <w:rPr>
          <w:rFonts w:ascii="Arial Black" w:hAnsi="Arial Black"/>
          <w:sz w:val="40"/>
          <w:szCs w:val="40"/>
        </w:rPr>
        <w:t>ry Christmas</w:t>
      </w:r>
      <w:r w:rsidR="00A70A75">
        <w:rPr>
          <w:rFonts w:ascii="Arial Black" w:hAnsi="Arial Black"/>
          <w:sz w:val="48"/>
          <w:szCs w:val="44"/>
        </w:rPr>
        <w:t xml:space="preserve"> </w:t>
      </w:r>
    </w:p>
    <w:p w14:paraId="7DFDA967" w14:textId="77777777" w:rsidR="003B6841" w:rsidRDefault="003B6841" w:rsidP="00A70A75">
      <w:pPr>
        <w:spacing w:line="460" w:lineRule="exact"/>
        <w:ind w:left="105"/>
        <w:rPr>
          <w:rFonts w:ascii="Arial Black" w:hAnsi="Arial Black"/>
          <w:sz w:val="48"/>
          <w:szCs w:val="44"/>
        </w:rPr>
      </w:pPr>
    </w:p>
    <w:p w14:paraId="763DA55E" w14:textId="77777777" w:rsidR="003B6841" w:rsidRDefault="003B6841" w:rsidP="00A70A75">
      <w:pPr>
        <w:spacing w:line="460" w:lineRule="exact"/>
        <w:ind w:left="105"/>
        <w:rPr>
          <w:rFonts w:ascii="Arial Black" w:hAnsi="Arial Black"/>
          <w:sz w:val="48"/>
          <w:szCs w:val="44"/>
        </w:rPr>
      </w:pPr>
    </w:p>
    <w:p w14:paraId="6BE30B3B" w14:textId="77777777" w:rsidR="003B6841" w:rsidRDefault="003B6841" w:rsidP="00A70A75">
      <w:pPr>
        <w:spacing w:line="460" w:lineRule="exact"/>
        <w:ind w:left="105"/>
        <w:rPr>
          <w:rFonts w:ascii="Arial Black" w:hAnsi="Arial Black"/>
          <w:sz w:val="48"/>
          <w:szCs w:val="44"/>
        </w:rPr>
      </w:pPr>
    </w:p>
    <w:p w14:paraId="7FB77B9E" w14:textId="35FDFD16" w:rsidR="00202A95" w:rsidRDefault="00A70A75" w:rsidP="00A70A75">
      <w:pPr>
        <w:spacing w:line="460" w:lineRule="exact"/>
        <w:ind w:left="105"/>
        <w:rPr>
          <w:rFonts w:ascii="Arial Black" w:hAnsi="Arial Black"/>
          <w:sz w:val="48"/>
          <w:szCs w:val="44"/>
        </w:rPr>
      </w:pPr>
      <w:r>
        <w:rPr>
          <w:rFonts w:ascii="Arial Black" w:hAnsi="Arial Black"/>
          <w:sz w:val="48"/>
          <w:szCs w:val="44"/>
        </w:rPr>
        <w:lastRenderedPageBreak/>
        <w:t xml:space="preserve">       </w:t>
      </w:r>
    </w:p>
    <w:p w14:paraId="3AFEBCA8" w14:textId="6D9EDF59" w:rsidR="00177CE2" w:rsidRDefault="003B6841" w:rsidP="00BB3B75">
      <w:pPr>
        <w:spacing w:line="740" w:lineRule="exact"/>
        <w:ind w:left="119"/>
        <w:jc w:val="center"/>
        <w:rPr>
          <w:sz w:val="67"/>
          <w:szCs w:val="67"/>
        </w:rPr>
      </w:pPr>
      <w:r>
        <w:rPr>
          <w:b/>
          <w:i/>
          <w:w w:val="81"/>
          <w:sz w:val="67"/>
          <w:szCs w:val="67"/>
        </w:rPr>
        <w:t>H</w:t>
      </w:r>
      <w:r w:rsidR="002F4036">
        <w:rPr>
          <w:b/>
          <w:i/>
          <w:w w:val="81"/>
          <w:sz w:val="67"/>
          <w:szCs w:val="67"/>
        </w:rPr>
        <w:t>ark!</w:t>
      </w:r>
      <w:r w:rsidR="002F4036">
        <w:rPr>
          <w:b/>
          <w:i/>
          <w:sz w:val="67"/>
          <w:szCs w:val="67"/>
        </w:rPr>
        <w:t xml:space="preserve"> </w:t>
      </w:r>
      <w:r w:rsidR="002F4036">
        <w:rPr>
          <w:b/>
          <w:i/>
          <w:w w:val="81"/>
          <w:sz w:val="67"/>
          <w:szCs w:val="67"/>
        </w:rPr>
        <w:t>the</w:t>
      </w:r>
      <w:r w:rsidR="002F4036">
        <w:rPr>
          <w:b/>
          <w:i/>
          <w:sz w:val="67"/>
          <w:szCs w:val="67"/>
        </w:rPr>
        <w:t xml:space="preserve"> </w:t>
      </w:r>
      <w:r w:rsidR="00721C81">
        <w:rPr>
          <w:b/>
          <w:i/>
          <w:w w:val="81"/>
          <w:sz w:val="67"/>
          <w:szCs w:val="67"/>
        </w:rPr>
        <w:t>H</w:t>
      </w:r>
      <w:r w:rsidR="002F4036">
        <w:rPr>
          <w:b/>
          <w:i/>
          <w:w w:val="81"/>
          <w:sz w:val="67"/>
          <w:szCs w:val="67"/>
        </w:rPr>
        <w:t>erald</w:t>
      </w:r>
      <w:r w:rsidR="002F4036">
        <w:rPr>
          <w:b/>
          <w:i/>
          <w:sz w:val="67"/>
          <w:szCs w:val="67"/>
        </w:rPr>
        <w:t xml:space="preserve"> </w:t>
      </w:r>
      <w:r w:rsidR="00721C81">
        <w:rPr>
          <w:b/>
          <w:i/>
          <w:sz w:val="67"/>
          <w:szCs w:val="67"/>
        </w:rPr>
        <w:t>A</w:t>
      </w:r>
      <w:r w:rsidR="002F4036">
        <w:rPr>
          <w:b/>
          <w:i/>
          <w:w w:val="81"/>
          <w:sz w:val="67"/>
          <w:szCs w:val="67"/>
        </w:rPr>
        <w:t>ngels</w:t>
      </w:r>
      <w:r w:rsidR="00721C81">
        <w:rPr>
          <w:b/>
          <w:i/>
          <w:sz w:val="67"/>
          <w:szCs w:val="67"/>
        </w:rPr>
        <w:t xml:space="preserve"> S</w:t>
      </w:r>
      <w:r w:rsidR="001F35EB">
        <w:rPr>
          <w:b/>
          <w:i/>
          <w:w w:val="81"/>
          <w:sz w:val="67"/>
          <w:szCs w:val="67"/>
        </w:rPr>
        <w:t>ing</w:t>
      </w:r>
    </w:p>
    <w:p w14:paraId="6AA9BD7A" w14:textId="77777777" w:rsidR="00177CE2" w:rsidRDefault="00177CE2">
      <w:pPr>
        <w:spacing w:line="200" w:lineRule="exact"/>
      </w:pPr>
    </w:p>
    <w:p w14:paraId="6159709F" w14:textId="76D7EA05" w:rsidR="00721C81" w:rsidRPr="00B13923" w:rsidRDefault="00721C81" w:rsidP="00721C81">
      <w:pPr>
        <w:jc w:val="center"/>
        <w:rPr>
          <w:color w:val="000000"/>
          <w:sz w:val="44"/>
          <w:szCs w:val="44"/>
          <w:lang w:eastAsia="en-CA"/>
        </w:rPr>
      </w:pPr>
      <w:r>
        <w:rPr>
          <w:color w:val="000000"/>
          <w:sz w:val="44"/>
          <w:szCs w:val="44"/>
          <w:lang w:eastAsia="en-CA"/>
        </w:rPr>
        <w:t>“</w:t>
      </w:r>
      <w:r w:rsidRPr="00B13923">
        <w:rPr>
          <w:color w:val="000000"/>
          <w:sz w:val="44"/>
          <w:szCs w:val="44"/>
          <w:lang w:eastAsia="en-CA"/>
        </w:rPr>
        <w:t>Hark the herald angels sing,</w:t>
      </w:r>
    </w:p>
    <w:p w14:paraId="3F42617F" w14:textId="77777777" w:rsidR="00721C81" w:rsidRPr="00B13923" w:rsidRDefault="00721C81" w:rsidP="00721C81">
      <w:pPr>
        <w:jc w:val="center"/>
        <w:rPr>
          <w:color w:val="000000"/>
          <w:sz w:val="44"/>
          <w:szCs w:val="44"/>
          <w:lang w:eastAsia="en-CA"/>
        </w:rPr>
      </w:pPr>
      <w:r w:rsidRPr="00B13923">
        <w:rPr>
          <w:color w:val="000000"/>
          <w:sz w:val="44"/>
          <w:szCs w:val="44"/>
          <w:lang w:eastAsia="en-CA"/>
        </w:rPr>
        <w:t>Glory to the new born king.</w:t>
      </w:r>
    </w:p>
    <w:p w14:paraId="29F45645" w14:textId="5439C876" w:rsidR="00177CE2" w:rsidRDefault="002F4036">
      <w:pPr>
        <w:spacing w:line="480" w:lineRule="exact"/>
        <w:ind w:left="808" w:right="1475"/>
        <w:jc w:val="center"/>
        <w:rPr>
          <w:sz w:val="44"/>
          <w:szCs w:val="44"/>
        </w:rPr>
      </w:pPr>
      <w:r>
        <w:rPr>
          <w:sz w:val="44"/>
          <w:szCs w:val="44"/>
        </w:rPr>
        <w:t>Peace on earth, and mercy mild,</w:t>
      </w:r>
    </w:p>
    <w:p w14:paraId="1D9E6E9C" w14:textId="77777777" w:rsidR="00177CE2" w:rsidRDefault="002F4036">
      <w:pPr>
        <w:spacing w:before="93" w:line="284" w:lineRule="auto"/>
        <w:ind w:left="1180" w:right="1847"/>
        <w:jc w:val="center"/>
        <w:rPr>
          <w:sz w:val="44"/>
          <w:szCs w:val="44"/>
        </w:rPr>
      </w:pPr>
      <w:r>
        <w:rPr>
          <w:sz w:val="44"/>
          <w:szCs w:val="44"/>
        </w:rPr>
        <w:t>God and sinners reconciled." Joyful, all ye nations, rise, Join the triumph of the skies;</w:t>
      </w:r>
    </w:p>
    <w:p w14:paraId="62060C78" w14:textId="77777777" w:rsidR="00177CE2" w:rsidRDefault="002F4036">
      <w:pPr>
        <w:spacing w:before="3" w:line="284" w:lineRule="auto"/>
        <w:ind w:left="1087" w:right="175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With </w:t>
      </w:r>
      <w:proofErr w:type="spellStart"/>
      <w:r>
        <w:rPr>
          <w:sz w:val="44"/>
          <w:szCs w:val="44"/>
        </w:rPr>
        <w:t>th</w:t>
      </w:r>
      <w:proofErr w:type="spellEnd"/>
      <w:r>
        <w:rPr>
          <w:sz w:val="44"/>
          <w:szCs w:val="44"/>
        </w:rPr>
        <w:t>' angelic host proclaim, "Christ is born in Bethlehem." Hark! the herald angels sing,</w:t>
      </w:r>
    </w:p>
    <w:p w14:paraId="1D194178" w14:textId="77777777" w:rsidR="00177CE2" w:rsidRDefault="002F4036">
      <w:pPr>
        <w:spacing w:before="3"/>
        <w:ind w:left="1292" w:right="1959"/>
        <w:jc w:val="center"/>
        <w:rPr>
          <w:sz w:val="44"/>
          <w:szCs w:val="44"/>
        </w:rPr>
      </w:pPr>
      <w:r>
        <w:rPr>
          <w:sz w:val="44"/>
          <w:szCs w:val="44"/>
        </w:rPr>
        <w:t>"Glory to the new-born King!</w:t>
      </w:r>
    </w:p>
    <w:p w14:paraId="6CF16551" w14:textId="77777777" w:rsidR="00177CE2" w:rsidRDefault="00177CE2">
      <w:pPr>
        <w:spacing w:line="100" w:lineRule="exact"/>
        <w:rPr>
          <w:sz w:val="11"/>
          <w:szCs w:val="11"/>
        </w:rPr>
      </w:pPr>
    </w:p>
    <w:p w14:paraId="03C8D4A2" w14:textId="77777777" w:rsidR="00177CE2" w:rsidRDefault="00177CE2">
      <w:pPr>
        <w:spacing w:line="200" w:lineRule="exact"/>
      </w:pPr>
    </w:p>
    <w:p w14:paraId="5CA03C27" w14:textId="77777777" w:rsidR="00177CE2" w:rsidRDefault="00177CE2">
      <w:pPr>
        <w:spacing w:line="200" w:lineRule="exact"/>
      </w:pPr>
    </w:p>
    <w:p w14:paraId="0A3094A4" w14:textId="77777777" w:rsidR="00177CE2" w:rsidRDefault="002F4036">
      <w:pPr>
        <w:spacing w:line="480" w:lineRule="exact"/>
        <w:ind w:left="870" w:right="1537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Christ, by highest </w:t>
      </w:r>
      <w:proofErr w:type="spellStart"/>
      <w:r>
        <w:rPr>
          <w:sz w:val="44"/>
          <w:szCs w:val="44"/>
        </w:rPr>
        <w:t>heav’n</w:t>
      </w:r>
      <w:proofErr w:type="spellEnd"/>
      <w:r>
        <w:rPr>
          <w:sz w:val="44"/>
          <w:szCs w:val="44"/>
        </w:rPr>
        <w:t xml:space="preserve"> adored</w:t>
      </w:r>
    </w:p>
    <w:p w14:paraId="04C2FD59" w14:textId="77777777" w:rsidR="00177CE2" w:rsidRDefault="002F4036">
      <w:pPr>
        <w:spacing w:before="93" w:line="284" w:lineRule="auto"/>
        <w:ind w:left="938" w:right="1605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Christ, the everlasting Lord Late in time behold him come, Offspring of a Virgin’s womb. Veiled in flesh, the Godhead see Hail, </w:t>
      </w:r>
      <w:proofErr w:type="spellStart"/>
      <w:r>
        <w:rPr>
          <w:sz w:val="44"/>
          <w:szCs w:val="44"/>
        </w:rPr>
        <w:t>th'incarnate</w:t>
      </w:r>
      <w:proofErr w:type="spellEnd"/>
      <w:r>
        <w:rPr>
          <w:sz w:val="44"/>
          <w:szCs w:val="44"/>
        </w:rPr>
        <w:t xml:space="preserve"> Deity:</w:t>
      </w:r>
    </w:p>
    <w:p w14:paraId="477DE16D" w14:textId="08FBF33A" w:rsidR="00177CE2" w:rsidRDefault="002F4036">
      <w:pPr>
        <w:spacing w:before="3" w:line="284" w:lineRule="auto"/>
        <w:ind w:left="520" w:right="1187"/>
        <w:jc w:val="center"/>
        <w:rPr>
          <w:sz w:val="44"/>
          <w:szCs w:val="44"/>
        </w:rPr>
      </w:pPr>
      <w:r>
        <w:rPr>
          <w:sz w:val="44"/>
          <w:szCs w:val="44"/>
        </w:rPr>
        <w:t>Pleased, as man, with men to dwell, Jesus, our Emmanuel!</w:t>
      </w:r>
    </w:p>
    <w:p w14:paraId="433DDEE0" w14:textId="7B285CFE" w:rsidR="00177CE2" w:rsidRPr="00E506D7" w:rsidRDefault="002F4036">
      <w:pPr>
        <w:spacing w:before="3" w:line="480" w:lineRule="exact"/>
        <w:ind w:left="1248" w:right="1915"/>
        <w:jc w:val="center"/>
        <w:rPr>
          <w:sz w:val="144"/>
          <w:szCs w:val="144"/>
        </w:rPr>
      </w:pPr>
      <w:r>
        <w:rPr>
          <w:position w:val="-1"/>
          <w:sz w:val="44"/>
          <w:szCs w:val="44"/>
        </w:rPr>
        <w:t>Hark! the herald angels sing,</w:t>
      </w:r>
      <w:r w:rsidR="00E506D7">
        <w:rPr>
          <w:position w:val="-1"/>
          <w:sz w:val="44"/>
          <w:szCs w:val="44"/>
        </w:rPr>
        <w:t xml:space="preserve">               </w:t>
      </w:r>
    </w:p>
    <w:p w14:paraId="4377A0F8" w14:textId="77777777" w:rsidR="008B15C3" w:rsidRDefault="002F4036">
      <w:pPr>
        <w:spacing w:line="1380" w:lineRule="exact"/>
        <w:ind w:left="1345" w:right="-121"/>
        <w:rPr>
          <w:position w:val="61"/>
          <w:sz w:val="44"/>
          <w:szCs w:val="44"/>
        </w:rPr>
      </w:pPr>
      <w:r>
        <w:rPr>
          <w:position w:val="61"/>
          <w:sz w:val="44"/>
          <w:szCs w:val="44"/>
        </w:rPr>
        <w:t xml:space="preserve">"Glory to the new-born King!   </w:t>
      </w:r>
      <w:r w:rsidR="00E506D7">
        <w:rPr>
          <w:position w:val="61"/>
          <w:sz w:val="44"/>
          <w:szCs w:val="44"/>
        </w:rPr>
        <w:tab/>
      </w:r>
      <w:r w:rsidR="008B15C3">
        <w:rPr>
          <w:position w:val="61"/>
          <w:sz w:val="44"/>
          <w:szCs w:val="44"/>
        </w:rPr>
        <w:t xml:space="preserve">      </w:t>
      </w:r>
      <w:r w:rsidR="00E506D7">
        <w:rPr>
          <w:position w:val="61"/>
          <w:sz w:val="44"/>
          <w:szCs w:val="44"/>
        </w:rPr>
        <w:t xml:space="preserve">        </w:t>
      </w:r>
      <w:r w:rsidR="00E506D7" w:rsidRPr="00E506D7">
        <w:rPr>
          <w:position w:val="61"/>
          <w:sz w:val="60"/>
          <w:szCs w:val="60"/>
        </w:rPr>
        <w:t>1</w:t>
      </w:r>
      <w:r w:rsidR="00E506D7">
        <w:rPr>
          <w:position w:val="61"/>
          <w:sz w:val="44"/>
          <w:szCs w:val="44"/>
        </w:rPr>
        <w:t xml:space="preserve"> </w:t>
      </w:r>
    </w:p>
    <w:p w14:paraId="379C0DC5" w14:textId="5F6732BB" w:rsidR="00177CE2" w:rsidRDefault="00177CE2">
      <w:pPr>
        <w:spacing w:line="1380" w:lineRule="exact"/>
        <w:ind w:left="1345" w:right="-121"/>
        <w:rPr>
          <w:sz w:val="147"/>
          <w:szCs w:val="147"/>
        </w:rPr>
        <w:sectPr w:rsidR="00177CE2" w:rsidSect="001F35EB">
          <w:pgSz w:w="12240" w:h="15840"/>
          <w:pgMar w:top="1420" w:right="1020" w:bottom="280" w:left="1720" w:header="720" w:footer="720" w:gutter="0"/>
          <w:pgBorders w:offsetFrom="page">
            <w:top w:val="holly" w:sz="19" w:space="24" w:color="auto"/>
            <w:left w:val="holly" w:sz="19" w:space="24" w:color="auto"/>
            <w:bottom w:val="holly" w:sz="19" w:space="24" w:color="auto"/>
            <w:right w:val="holly" w:sz="19" w:space="24" w:color="auto"/>
          </w:pgBorders>
          <w:cols w:space="720"/>
        </w:sectPr>
      </w:pPr>
    </w:p>
    <w:p w14:paraId="13322FB8" w14:textId="70FC57DD" w:rsidR="00177CE2" w:rsidRDefault="008B15C3" w:rsidP="002418C5">
      <w:pPr>
        <w:spacing w:line="700" w:lineRule="exact"/>
        <w:jc w:val="center"/>
        <w:rPr>
          <w:sz w:val="67"/>
          <w:szCs w:val="67"/>
        </w:rPr>
      </w:pPr>
      <w:r>
        <w:rPr>
          <w:b/>
          <w:i/>
          <w:w w:val="93"/>
          <w:sz w:val="67"/>
          <w:szCs w:val="67"/>
        </w:rPr>
        <w:lastRenderedPageBreak/>
        <w:t>S</w:t>
      </w:r>
      <w:r w:rsidR="002F4036">
        <w:rPr>
          <w:b/>
          <w:i/>
          <w:w w:val="93"/>
          <w:sz w:val="67"/>
          <w:szCs w:val="67"/>
        </w:rPr>
        <w:t>ilent</w:t>
      </w:r>
      <w:r w:rsidR="002F4036">
        <w:rPr>
          <w:b/>
          <w:i/>
          <w:sz w:val="67"/>
          <w:szCs w:val="67"/>
        </w:rPr>
        <w:t xml:space="preserve"> </w:t>
      </w:r>
      <w:r w:rsidR="002F4036">
        <w:rPr>
          <w:b/>
          <w:i/>
          <w:w w:val="93"/>
          <w:sz w:val="67"/>
          <w:szCs w:val="67"/>
        </w:rPr>
        <w:t>Night</w:t>
      </w:r>
    </w:p>
    <w:p w14:paraId="6EBE66D0" w14:textId="77777777" w:rsidR="00177CE2" w:rsidRDefault="00177CE2">
      <w:pPr>
        <w:spacing w:line="200" w:lineRule="exact"/>
      </w:pPr>
    </w:p>
    <w:p w14:paraId="197B3E0A" w14:textId="77777777" w:rsidR="00177CE2" w:rsidRDefault="00177CE2">
      <w:pPr>
        <w:spacing w:line="200" w:lineRule="exact"/>
      </w:pPr>
    </w:p>
    <w:p w14:paraId="2807BE81" w14:textId="77777777" w:rsidR="00177CE2" w:rsidRDefault="00177CE2">
      <w:pPr>
        <w:spacing w:line="200" w:lineRule="exact"/>
      </w:pPr>
    </w:p>
    <w:p w14:paraId="4C242F88" w14:textId="77777777" w:rsidR="00177CE2" w:rsidRDefault="002F4036">
      <w:pPr>
        <w:spacing w:line="480" w:lineRule="exact"/>
        <w:ind w:left="1881" w:right="2568"/>
        <w:jc w:val="center"/>
        <w:rPr>
          <w:sz w:val="44"/>
          <w:szCs w:val="44"/>
        </w:rPr>
      </w:pPr>
      <w:r>
        <w:rPr>
          <w:sz w:val="44"/>
          <w:szCs w:val="44"/>
        </w:rPr>
        <w:t>Silent night, holy night</w:t>
      </w:r>
    </w:p>
    <w:p w14:paraId="234057FD" w14:textId="77777777" w:rsidR="00177CE2" w:rsidRDefault="00177CE2">
      <w:pPr>
        <w:spacing w:before="2" w:line="120" w:lineRule="exact"/>
        <w:rPr>
          <w:sz w:val="13"/>
          <w:szCs w:val="13"/>
        </w:rPr>
      </w:pPr>
    </w:p>
    <w:p w14:paraId="767C47BE" w14:textId="77777777" w:rsidR="00177CE2" w:rsidRDefault="002F4036">
      <w:pPr>
        <w:ind w:left="1868" w:right="2554"/>
        <w:jc w:val="center"/>
        <w:rPr>
          <w:sz w:val="44"/>
          <w:szCs w:val="44"/>
        </w:rPr>
      </w:pPr>
      <w:r>
        <w:rPr>
          <w:sz w:val="44"/>
          <w:szCs w:val="44"/>
        </w:rPr>
        <w:t>All is calm, all is bright</w:t>
      </w:r>
    </w:p>
    <w:p w14:paraId="18D94521" w14:textId="77777777" w:rsidR="00177CE2" w:rsidRDefault="00177CE2">
      <w:pPr>
        <w:spacing w:before="2" w:line="120" w:lineRule="exact"/>
        <w:rPr>
          <w:sz w:val="13"/>
          <w:szCs w:val="13"/>
        </w:rPr>
      </w:pPr>
    </w:p>
    <w:p w14:paraId="623DB543" w14:textId="77777777" w:rsidR="00177CE2" w:rsidRDefault="002F4036">
      <w:pPr>
        <w:spacing w:line="302" w:lineRule="auto"/>
        <w:ind w:left="518" w:right="1206"/>
        <w:jc w:val="center"/>
        <w:rPr>
          <w:sz w:val="44"/>
          <w:szCs w:val="44"/>
        </w:rPr>
      </w:pPr>
      <w:r>
        <w:rPr>
          <w:sz w:val="44"/>
          <w:szCs w:val="44"/>
        </w:rPr>
        <w:t>Round yon Virgin Mother and Child Holy Infant so tender and mild Sleep in heavenly peace</w:t>
      </w:r>
    </w:p>
    <w:p w14:paraId="745FC6F8" w14:textId="77777777" w:rsidR="00177CE2" w:rsidRDefault="002F4036">
      <w:pPr>
        <w:spacing w:before="4"/>
        <w:ind w:left="1801" w:right="2489"/>
        <w:jc w:val="center"/>
        <w:rPr>
          <w:sz w:val="44"/>
          <w:szCs w:val="44"/>
        </w:rPr>
      </w:pPr>
      <w:r>
        <w:rPr>
          <w:sz w:val="44"/>
          <w:szCs w:val="44"/>
        </w:rPr>
        <w:t>Sleep in heavenly peace</w:t>
      </w:r>
    </w:p>
    <w:p w14:paraId="19610D0F" w14:textId="77777777" w:rsidR="00177CE2" w:rsidRDefault="00177CE2">
      <w:pPr>
        <w:spacing w:before="7" w:line="180" w:lineRule="exact"/>
        <w:rPr>
          <w:sz w:val="18"/>
          <w:szCs w:val="18"/>
        </w:rPr>
      </w:pPr>
    </w:p>
    <w:p w14:paraId="3B3EC0C1" w14:textId="77777777" w:rsidR="00177CE2" w:rsidRDefault="00177CE2">
      <w:pPr>
        <w:spacing w:line="200" w:lineRule="exact"/>
      </w:pPr>
    </w:p>
    <w:p w14:paraId="717590D0" w14:textId="77777777" w:rsidR="00177CE2" w:rsidRDefault="00177CE2">
      <w:pPr>
        <w:spacing w:line="200" w:lineRule="exact"/>
      </w:pPr>
    </w:p>
    <w:p w14:paraId="4641808F" w14:textId="77777777" w:rsidR="00177CE2" w:rsidRDefault="00177CE2">
      <w:pPr>
        <w:spacing w:line="200" w:lineRule="exact"/>
      </w:pPr>
    </w:p>
    <w:p w14:paraId="59EDD7AC" w14:textId="77777777" w:rsidR="00177CE2" w:rsidRDefault="002F4036">
      <w:pPr>
        <w:spacing w:line="480" w:lineRule="exact"/>
        <w:ind w:left="1850" w:right="2537"/>
        <w:jc w:val="center"/>
        <w:rPr>
          <w:sz w:val="44"/>
          <w:szCs w:val="44"/>
        </w:rPr>
      </w:pPr>
      <w:r>
        <w:rPr>
          <w:sz w:val="44"/>
          <w:szCs w:val="44"/>
        </w:rPr>
        <w:t>Silent night, Holy night</w:t>
      </w:r>
    </w:p>
    <w:p w14:paraId="1477C6A4" w14:textId="77777777" w:rsidR="00177CE2" w:rsidRDefault="00177CE2">
      <w:pPr>
        <w:spacing w:before="2" w:line="120" w:lineRule="exact"/>
        <w:rPr>
          <w:sz w:val="13"/>
          <w:szCs w:val="13"/>
        </w:rPr>
      </w:pPr>
    </w:p>
    <w:p w14:paraId="520C3D4C" w14:textId="77777777" w:rsidR="00177CE2" w:rsidRDefault="002F4036">
      <w:pPr>
        <w:spacing w:line="302" w:lineRule="auto"/>
        <w:ind w:left="906" w:right="1593" w:hanging="1"/>
        <w:jc w:val="center"/>
        <w:rPr>
          <w:sz w:val="44"/>
          <w:szCs w:val="44"/>
        </w:rPr>
      </w:pPr>
      <w:r>
        <w:rPr>
          <w:sz w:val="44"/>
          <w:szCs w:val="44"/>
        </w:rPr>
        <w:t>Shepherds quake at the sight Glories stream from heaven afar Heavenly hosts sing Alleluia! Christ, the Saviour is born Christ, the Saviour is born</w:t>
      </w:r>
    </w:p>
    <w:p w14:paraId="3A985D88" w14:textId="77777777" w:rsidR="00177CE2" w:rsidRDefault="00177CE2">
      <w:pPr>
        <w:spacing w:line="200" w:lineRule="exact"/>
      </w:pPr>
    </w:p>
    <w:p w14:paraId="02490AD8" w14:textId="77777777" w:rsidR="00177CE2" w:rsidRDefault="00177CE2">
      <w:pPr>
        <w:spacing w:line="200" w:lineRule="exact"/>
      </w:pPr>
    </w:p>
    <w:p w14:paraId="4731AB2E" w14:textId="77777777" w:rsidR="00177CE2" w:rsidRDefault="00177CE2">
      <w:pPr>
        <w:spacing w:line="200" w:lineRule="exact"/>
      </w:pPr>
    </w:p>
    <w:p w14:paraId="5780CBB8" w14:textId="77777777" w:rsidR="00177CE2" w:rsidRDefault="00177CE2">
      <w:pPr>
        <w:spacing w:before="11" w:line="260" w:lineRule="exact"/>
        <w:rPr>
          <w:sz w:val="26"/>
          <w:szCs w:val="26"/>
        </w:rPr>
      </w:pPr>
    </w:p>
    <w:p w14:paraId="3F1A1D4C" w14:textId="77777777" w:rsidR="008B15C3" w:rsidRDefault="008B15C3">
      <w:pPr>
        <w:ind w:right="119"/>
        <w:jc w:val="right"/>
        <w:rPr>
          <w:b/>
          <w:i/>
          <w:sz w:val="147"/>
          <w:szCs w:val="147"/>
        </w:rPr>
      </w:pPr>
    </w:p>
    <w:p w14:paraId="031431AE" w14:textId="1BC3BC43" w:rsidR="00177CE2" w:rsidRDefault="002F4036">
      <w:pPr>
        <w:ind w:right="119"/>
        <w:jc w:val="right"/>
        <w:rPr>
          <w:sz w:val="147"/>
          <w:szCs w:val="147"/>
        </w:rPr>
        <w:sectPr w:rsidR="00177CE2" w:rsidSect="001F35EB">
          <w:pgSz w:w="12240" w:h="15840"/>
          <w:pgMar w:top="1480" w:right="1020" w:bottom="280" w:left="1720" w:header="720" w:footer="720" w:gutter="0"/>
          <w:pgBorders w:offsetFrom="page">
            <w:top w:val="holly" w:sz="19" w:space="24" w:color="auto"/>
            <w:left w:val="holly" w:sz="19" w:space="24" w:color="auto"/>
            <w:bottom w:val="holly" w:sz="19" w:space="24" w:color="auto"/>
            <w:right w:val="holly" w:sz="19" w:space="24" w:color="auto"/>
          </w:pgBorders>
          <w:cols w:space="720"/>
        </w:sectPr>
      </w:pPr>
      <w:r>
        <w:rPr>
          <w:b/>
          <w:i/>
          <w:sz w:val="147"/>
          <w:szCs w:val="147"/>
        </w:rPr>
        <w:t>2</w:t>
      </w:r>
    </w:p>
    <w:p w14:paraId="38C29FE7" w14:textId="625798DF" w:rsidR="00177CE2" w:rsidRDefault="002F4036" w:rsidP="002418C5">
      <w:pPr>
        <w:spacing w:line="740" w:lineRule="exact"/>
        <w:ind w:left="450"/>
        <w:jc w:val="center"/>
        <w:rPr>
          <w:sz w:val="67"/>
          <w:szCs w:val="67"/>
        </w:rPr>
      </w:pPr>
      <w:r>
        <w:rPr>
          <w:b/>
          <w:i/>
          <w:sz w:val="67"/>
          <w:szCs w:val="67"/>
        </w:rPr>
        <w:lastRenderedPageBreak/>
        <w:t>O Come All Ye Faithful</w:t>
      </w:r>
    </w:p>
    <w:p w14:paraId="1D7D2389" w14:textId="77777777" w:rsidR="00177CE2" w:rsidRDefault="00177CE2">
      <w:pPr>
        <w:spacing w:before="5" w:line="180" w:lineRule="exact"/>
        <w:rPr>
          <w:sz w:val="18"/>
          <w:szCs w:val="18"/>
        </w:rPr>
      </w:pPr>
    </w:p>
    <w:p w14:paraId="01F81A8C" w14:textId="77777777" w:rsidR="008B15C3" w:rsidRDefault="008B15C3">
      <w:pPr>
        <w:ind w:left="2310" w:right="2579"/>
        <w:jc w:val="center"/>
        <w:rPr>
          <w:w w:val="104"/>
          <w:sz w:val="36"/>
          <w:szCs w:val="30"/>
        </w:rPr>
      </w:pPr>
    </w:p>
    <w:p w14:paraId="64C8F53E" w14:textId="67E2C6F9" w:rsidR="00177CE2" w:rsidRPr="001F35EB" w:rsidRDefault="002F4036">
      <w:pPr>
        <w:ind w:left="2310" w:right="2579"/>
        <w:jc w:val="center"/>
        <w:rPr>
          <w:sz w:val="36"/>
          <w:szCs w:val="30"/>
        </w:rPr>
      </w:pPr>
      <w:r w:rsidRPr="001F35EB">
        <w:rPr>
          <w:w w:val="104"/>
          <w:sz w:val="36"/>
          <w:szCs w:val="30"/>
        </w:rPr>
        <w:t>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Come,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All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Ye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Faithful</w:t>
      </w:r>
    </w:p>
    <w:p w14:paraId="0C752764" w14:textId="77777777" w:rsidR="00177CE2" w:rsidRPr="001F35EB" w:rsidRDefault="002F4036">
      <w:pPr>
        <w:spacing w:before="29"/>
        <w:ind w:left="2314" w:right="2584"/>
        <w:jc w:val="center"/>
        <w:rPr>
          <w:sz w:val="36"/>
          <w:szCs w:val="30"/>
        </w:rPr>
      </w:pPr>
      <w:r w:rsidRPr="001F35EB">
        <w:rPr>
          <w:w w:val="104"/>
          <w:sz w:val="36"/>
          <w:szCs w:val="30"/>
        </w:rPr>
        <w:t>Joyful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and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triumphant,</w:t>
      </w:r>
    </w:p>
    <w:p w14:paraId="0574CEF8" w14:textId="77777777" w:rsidR="00177CE2" w:rsidRPr="001F35EB" w:rsidRDefault="002F4036">
      <w:pPr>
        <w:spacing w:before="29"/>
        <w:ind w:left="998" w:right="1266"/>
        <w:jc w:val="center"/>
        <w:rPr>
          <w:sz w:val="36"/>
          <w:szCs w:val="30"/>
        </w:rPr>
      </w:pPr>
      <w:r w:rsidRPr="001F35EB">
        <w:rPr>
          <w:w w:val="104"/>
          <w:sz w:val="36"/>
          <w:szCs w:val="30"/>
        </w:rPr>
        <w:t>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come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ye,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come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ye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to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Bethlehem.</w:t>
      </w:r>
    </w:p>
    <w:p w14:paraId="6D34B6F0" w14:textId="77777777" w:rsidR="00177CE2" w:rsidRPr="001F35EB" w:rsidRDefault="002F4036">
      <w:pPr>
        <w:spacing w:before="29" w:line="255" w:lineRule="auto"/>
        <w:ind w:left="2245" w:right="2514"/>
        <w:jc w:val="center"/>
        <w:rPr>
          <w:sz w:val="36"/>
          <w:szCs w:val="30"/>
        </w:rPr>
      </w:pPr>
      <w:r w:rsidRPr="001F35EB">
        <w:rPr>
          <w:w w:val="104"/>
          <w:sz w:val="36"/>
          <w:szCs w:val="30"/>
        </w:rPr>
        <w:t>Come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and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behold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Him, Born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the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King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of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Angels!</w:t>
      </w:r>
    </w:p>
    <w:p w14:paraId="1A5B13E5" w14:textId="77777777" w:rsidR="00177CE2" w:rsidRPr="001F35EB" w:rsidRDefault="002F4036">
      <w:pPr>
        <w:spacing w:before="1" w:line="255" w:lineRule="auto"/>
        <w:ind w:left="2057" w:right="2325"/>
        <w:jc w:val="center"/>
        <w:rPr>
          <w:sz w:val="36"/>
          <w:szCs w:val="30"/>
        </w:rPr>
      </w:pPr>
      <w:r w:rsidRPr="001F35EB">
        <w:rPr>
          <w:w w:val="104"/>
          <w:sz w:val="36"/>
          <w:szCs w:val="30"/>
        </w:rPr>
        <w:t>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come,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let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us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adore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Him, 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come,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let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us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adore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Him, 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come,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let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us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adore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Him, Christ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the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Lord</w:t>
      </w:r>
    </w:p>
    <w:p w14:paraId="3316F1AA" w14:textId="77777777" w:rsidR="00177CE2" w:rsidRPr="001F35EB" w:rsidRDefault="00177CE2">
      <w:pPr>
        <w:spacing w:before="4" w:line="140" w:lineRule="exact"/>
        <w:rPr>
          <w:sz w:val="36"/>
          <w:szCs w:val="30"/>
        </w:rPr>
      </w:pPr>
    </w:p>
    <w:p w14:paraId="1241C673" w14:textId="77777777" w:rsidR="00177CE2" w:rsidRPr="001F35EB" w:rsidRDefault="00177CE2">
      <w:pPr>
        <w:spacing w:line="200" w:lineRule="exact"/>
        <w:rPr>
          <w:sz w:val="36"/>
          <w:szCs w:val="30"/>
        </w:rPr>
      </w:pPr>
    </w:p>
    <w:p w14:paraId="0066EC65" w14:textId="77777777" w:rsidR="00177CE2" w:rsidRPr="001F35EB" w:rsidRDefault="002F4036">
      <w:pPr>
        <w:ind w:left="2319" w:right="2588"/>
        <w:jc w:val="center"/>
        <w:rPr>
          <w:sz w:val="36"/>
          <w:szCs w:val="30"/>
        </w:rPr>
      </w:pPr>
      <w:r w:rsidRPr="001F35EB">
        <w:rPr>
          <w:w w:val="104"/>
          <w:sz w:val="36"/>
          <w:szCs w:val="30"/>
        </w:rPr>
        <w:t>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sing,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choirs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of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angels</w:t>
      </w:r>
    </w:p>
    <w:p w14:paraId="07877E2A" w14:textId="77777777" w:rsidR="00177CE2" w:rsidRPr="001F35EB" w:rsidRDefault="002F4036">
      <w:pPr>
        <w:spacing w:before="29"/>
        <w:ind w:left="2840" w:right="3110"/>
        <w:jc w:val="center"/>
        <w:rPr>
          <w:sz w:val="36"/>
          <w:szCs w:val="30"/>
        </w:rPr>
      </w:pPr>
      <w:r w:rsidRPr="001F35EB">
        <w:rPr>
          <w:w w:val="104"/>
          <w:sz w:val="36"/>
          <w:szCs w:val="30"/>
        </w:rPr>
        <w:t>Sing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in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exultation,</w:t>
      </w:r>
    </w:p>
    <w:p w14:paraId="73FFCFD2" w14:textId="77777777" w:rsidR="00177CE2" w:rsidRPr="001F35EB" w:rsidRDefault="002F4036">
      <w:pPr>
        <w:spacing w:before="29" w:line="255" w:lineRule="auto"/>
        <w:ind w:left="72" w:right="341"/>
        <w:jc w:val="center"/>
        <w:rPr>
          <w:sz w:val="36"/>
          <w:szCs w:val="30"/>
        </w:rPr>
      </w:pPr>
      <w:r w:rsidRPr="001F35EB">
        <w:rPr>
          <w:w w:val="104"/>
          <w:sz w:val="36"/>
          <w:szCs w:val="30"/>
        </w:rPr>
        <w:t>Sing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all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that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hear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in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heaven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God’s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holy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word, Give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to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our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Father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glory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in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the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highest;</w:t>
      </w:r>
    </w:p>
    <w:p w14:paraId="37D4AD35" w14:textId="77777777" w:rsidR="00177CE2" w:rsidRPr="001F35EB" w:rsidRDefault="002F4036">
      <w:pPr>
        <w:spacing w:before="1" w:line="255" w:lineRule="auto"/>
        <w:ind w:left="2057" w:right="2325"/>
        <w:jc w:val="center"/>
        <w:rPr>
          <w:sz w:val="36"/>
          <w:szCs w:val="30"/>
        </w:rPr>
      </w:pPr>
      <w:r w:rsidRPr="001F35EB">
        <w:rPr>
          <w:w w:val="104"/>
          <w:sz w:val="36"/>
          <w:szCs w:val="30"/>
        </w:rPr>
        <w:t>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come,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let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us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adore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Him, 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come,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let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us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adore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Him, 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come,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let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us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adore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Him, Christ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the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Lord.</w:t>
      </w:r>
    </w:p>
    <w:p w14:paraId="7505939B" w14:textId="77777777" w:rsidR="00177CE2" w:rsidRPr="001F35EB" w:rsidRDefault="00177CE2">
      <w:pPr>
        <w:spacing w:before="4" w:line="140" w:lineRule="exact"/>
        <w:rPr>
          <w:sz w:val="36"/>
          <w:szCs w:val="30"/>
        </w:rPr>
      </w:pPr>
    </w:p>
    <w:p w14:paraId="71FC9AD7" w14:textId="77777777" w:rsidR="00177CE2" w:rsidRPr="001F35EB" w:rsidRDefault="00177CE2">
      <w:pPr>
        <w:spacing w:line="200" w:lineRule="exact"/>
        <w:rPr>
          <w:sz w:val="36"/>
          <w:szCs w:val="30"/>
        </w:rPr>
      </w:pPr>
    </w:p>
    <w:p w14:paraId="02CD1BED" w14:textId="77777777" w:rsidR="00177CE2" w:rsidRPr="001F35EB" w:rsidRDefault="002F4036">
      <w:pPr>
        <w:spacing w:line="255" w:lineRule="auto"/>
        <w:ind w:left="1779" w:right="2047"/>
        <w:jc w:val="center"/>
        <w:rPr>
          <w:sz w:val="36"/>
          <w:szCs w:val="30"/>
        </w:rPr>
      </w:pPr>
      <w:r w:rsidRPr="001F35EB">
        <w:rPr>
          <w:w w:val="104"/>
          <w:sz w:val="36"/>
          <w:szCs w:val="30"/>
        </w:rPr>
        <w:t>All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Hail!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Lord,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we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greet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Thee, Born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this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happy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morning,</w:t>
      </w:r>
    </w:p>
    <w:p w14:paraId="4BBDCFBD" w14:textId="77777777" w:rsidR="002F4036" w:rsidRDefault="002F4036" w:rsidP="002F4036">
      <w:pPr>
        <w:spacing w:before="1" w:line="255" w:lineRule="auto"/>
        <w:ind w:left="2057" w:right="2325"/>
        <w:jc w:val="center"/>
        <w:rPr>
          <w:w w:val="104"/>
          <w:sz w:val="36"/>
          <w:szCs w:val="30"/>
        </w:rPr>
      </w:pPr>
      <w:r w:rsidRPr="001F35EB">
        <w:rPr>
          <w:w w:val="104"/>
          <w:sz w:val="36"/>
          <w:szCs w:val="30"/>
        </w:rPr>
        <w:t>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Jesus!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for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evermore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be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Thy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name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adored. Word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of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the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Father,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now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in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flesh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appearing 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come,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let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us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adore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Him, 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come,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let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us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adore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Him, O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come,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let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us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adore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Him, Christ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the</w:t>
      </w:r>
      <w:r w:rsidRPr="001F35EB">
        <w:rPr>
          <w:sz w:val="36"/>
          <w:szCs w:val="30"/>
        </w:rPr>
        <w:t xml:space="preserve"> </w:t>
      </w:r>
      <w:r w:rsidRPr="001F35EB">
        <w:rPr>
          <w:w w:val="104"/>
          <w:sz w:val="36"/>
          <w:szCs w:val="30"/>
        </w:rPr>
        <w:t>Lord.</w:t>
      </w:r>
    </w:p>
    <w:p w14:paraId="6E8BFF8C" w14:textId="77777777" w:rsidR="001F35EB" w:rsidRDefault="001F35EB" w:rsidP="002F4036">
      <w:pPr>
        <w:spacing w:before="1" w:line="255" w:lineRule="auto"/>
        <w:ind w:left="2057" w:right="2325"/>
        <w:jc w:val="center"/>
        <w:rPr>
          <w:w w:val="104"/>
          <w:sz w:val="36"/>
          <w:szCs w:val="30"/>
        </w:rPr>
      </w:pPr>
    </w:p>
    <w:p w14:paraId="0BD79CDE" w14:textId="69A99FA0" w:rsidR="001F35EB" w:rsidRPr="001F35EB" w:rsidRDefault="001F35EB" w:rsidP="001F35EB">
      <w:pPr>
        <w:ind w:right="119"/>
        <w:jc w:val="right"/>
        <w:rPr>
          <w:b/>
          <w:i/>
          <w:sz w:val="147"/>
          <w:szCs w:val="147"/>
        </w:rPr>
      </w:pPr>
      <w:r w:rsidRPr="001F35EB">
        <w:rPr>
          <w:b/>
          <w:i/>
          <w:sz w:val="147"/>
          <w:szCs w:val="147"/>
        </w:rPr>
        <w:t>3</w:t>
      </w:r>
    </w:p>
    <w:p w14:paraId="4BD7541C" w14:textId="77777777" w:rsidR="002F4036" w:rsidRPr="002F4036" w:rsidRDefault="002F4036" w:rsidP="002F4036">
      <w:pPr>
        <w:spacing w:before="4" w:line="140" w:lineRule="exact"/>
        <w:rPr>
          <w:sz w:val="30"/>
          <w:szCs w:val="30"/>
        </w:rPr>
      </w:pPr>
    </w:p>
    <w:p w14:paraId="696FC9E8" w14:textId="26BD6AFA" w:rsidR="00177CE2" w:rsidRDefault="00177CE2" w:rsidP="002F4036">
      <w:pPr>
        <w:spacing w:before="1" w:line="255" w:lineRule="auto"/>
        <w:ind w:left="230" w:right="500"/>
        <w:jc w:val="center"/>
        <w:rPr>
          <w:sz w:val="41"/>
          <w:szCs w:val="41"/>
        </w:rPr>
        <w:sectPr w:rsidR="00177CE2" w:rsidSect="001F35EB">
          <w:pgSz w:w="12240" w:h="15840"/>
          <w:pgMar w:top="840" w:right="1020" w:bottom="280" w:left="1320" w:header="720" w:footer="720" w:gutter="0"/>
          <w:pgBorders w:offsetFrom="page">
            <w:top w:val="holly" w:sz="19" w:space="24" w:color="auto"/>
            <w:left w:val="holly" w:sz="19" w:space="24" w:color="auto"/>
            <w:bottom w:val="holly" w:sz="19" w:space="24" w:color="auto"/>
            <w:right w:val="holly" w:sz="19" w:space="24" w:color="auto"/>
          </w:pgBorders>
          <w:cols w:space="720"/>
        </w:sectPr>
      </w:pPr>
    </w:p>
    <w:p w14:paraId="00A1AD77" w14:textId="06844C11" w:rsidR="00177CE2" w:rsidRDefault="002F4036">
      <w:pPr>
        <w:spacing w:line="720" w:lineRule="exact"/>
        <w:ind w:left="32" w:right="292"/>
        <w:jc w:val="center"/>
        <w:rPr>
          <w:sz w:val="67"/>
          <w:szCs w:val="67"/>
        </w:rPr>
      </w:pPr>
      <w:r>
        <w:rPr>
          <w:b/>
          <w:i/>
          <w:w w:val="87"/>
          <w:sz w:val="67"/>
          <w:szCs w:val="67"/>
        </w:rPr>
        <w:lastRenderedPageBreak/>
        <w:t>It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Came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Upon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A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Midnight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Clear</w:t>
      </w:r>
    </w:p>
    <w:p w14:paraId="435243B1" w14:textId="77777777" w:rsidR="00721C81" w:rsidRPr="00BB3B75" w:rsidRDefault="00721C81" w:rsidP="00BB3B75">
      <w:pPr>
        <w:spacing w:line="500" w:lineRule="exact"/>
        <w:ind w:right="1517"/>
        <w:rPr>
          <w:sz w:val="16"/>
          <w:szCs w:val="44"/>
        </w:rPr>
      </w:pPr>
    </w:p>
    <w:p w14:paraId="567E9A2E" w14:textId="77777777" w:rsidR="00BB3B75" w:rsidRDefault="002F4036">
      <w:pPr>
        <w:spacing w:line="500" w:lineRule="exact"/>
        <w:ind w:left="1430" w:right="1517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It came upon the midnight clear, </w:t>
      </w:r>
    </w:p>
    <w:p w14:paraId="6B419820" w14:textId="26A38282" w:rsidR="00177CE2" w:rsidRDefault="00BB3B75">
      <w:pPr>
        <w:spacing w:line="500" w:lineRule="exact"/>
        <w:ind w:left="1430" w:right="1517"/>
        <w:jc w:val="center"/>
        <w:rPr>
          <w:sz w:val="44"/>
          <w:szCs w:val="44"/>
        </w:rPr>
      </w:pPr>
      <w:r>
        <w:rPr>
          <w:sz w:val="44"/>
          <w:szCs w:val="44"/>
        </w:rPr>
        <w:t>T</w:t>
      </w:r>
      <w:r w:rsidR="002F4036">
        <w:rPr>
          <w:sz w:val="44"/>
          <w:szCs w:val="44"/>
        </w:rPr>
        <w:t>hat glorious song of old,</w:t>
      </w:r>
    </w:p>
    <w:p w14:paraId="5C9B4894" w14:textId="77777777" w:rsidR="001F35EB" w:rsidRDefault="002F4036">
      <w:pPr>
        <w:spacing w:line="500" w:lineRule="exact"/>
        <w:ind w:left="1025" w:right="1112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From angels bending near the earth, </w:t>
      </w:r>
    </w:p>
    <w:p w14:paraId="4E75EAA7" w14:textId="4C3C434F" w:rsidR="00177CE2" w:rsidRDefault="002F4036">
      <w:pPr>
        <w:spacing w:line="500" w:lineRule="exact"/>
        <w:ind w:left="1025" w:right="1112"/>
        <w:jc w:val="center"/>
        <w:rPr>
          <w:sz w:val="44"/>
          <w:szCs w:val="44"/>
        </w:rPr>
      </w:pPr>
      <w:r>
        <w:rPr>
          <w:sz w:val="44"/>
          <w:szCs w:val="44"/>
        </w:rPr>
        <w:t>To touch their harps of gold:</w:t>
      </w:r>
    </w:p>
    <w:p w14:paraId="69D28240" w14:textId="77777777" w:rsidR="00BB3B75" w:rsidRDefault="002F4036">
      <w:pPr>
        <w:spacing w:line="500" w:lineRule="exact"/>
        <w:ind w:left="1052" w:right="1138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"Peace on the earth, goodwill to men </w:t>
      </w:r>
    </w:p>
    <w:p w14:paraId="0B98A7C3" w14:textId="77777777" w:rsidR="00BB3B75" w:rsidRDefault="002F4036">
      <w:pPr>
        <w:spacing w:line="500" w:lineRule="exact"/>
        <w:ind w:left="1052" w:right="1138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From heavens all gracious King!" </w:t>
      </w:r>
    </w:p>
    <w:p w14:paraId="1CB7D938" w14:textId="7A68A28D" w:rsidR="00177CE2" w:rsidRDefault="002F4036">
      <w:pPr>
        <w:spacing w:line="500" w:lineRule="exact"/>
        <w:ind w:left="1052" w:right="1138"/>
        <w:jc w:val="center"/>
        <w:rPr>
          <w:sz w:val="44"/>
          <w:szCs w:val="44"/>
        </w:rPr>
      </w:pPr>
      <w:r>
        <w:rPr>
          <w:sz w:val="44"/>
          <w:szCs w:val="44"/>
        </w:rPr>
        <w:t>The</w:t>
      </w:r>
      <w:r w:rsidR="00BB3B75">
        <w:rPr>
          <w:sz w:val="44"/>
          <w:szCs w:val="44"/>
        </w:rPr>
        <w:t xml:space="preserve"> world in solemn stillness lay t</w:t>
      </w:r>
      <w:r>
        <w:rPr>
          <w:sz w:val="44"/>
          <w:szCs w:val="44"/>
        </w:rPr>
        <w:t>o hear the angels sing.</w:t>
      </w:r>
    </w:p>
    <w:p w14:paraId="5414F6EF" w14:textId="77777777" w:rsidR="00177CE2" w:rsidRDefault="00177CE2">
      <w:pPr>
        <w:spacing w:line="100" w:lineRule="exact"/>
        <w:rPr>
          <w:sz w:val="10"/>
          <w:szCs w:val="10"/>
        </w:rPr>
      </w:pPr>
    </w:p>
    <w:p w14:paraId="43521481" w14:textId="77777777" w:rsidR="00177CE2" w:rsidRDefault="00177CE2">
      <w:pPr>
        <w:spacing w:line="200" w:lineRule="exact"/>
      </w:pPr>
    </w:p>
    <w:p w14:paraId="3EE95EFF" w14:textId="77777777" w:rsidR="00177CE2" w:rsidRDefault="00177CE2">
      <w:pPr>
        <w:spacing w:line="200" w:lineRule="exact"/>
      </w:pPr>
    </w:p>
    <w:p w14:paraId="7179C144" w14:textId="77777777" w:rsidR="001F35EB" w:rsidRDefault="002F4036">
      <w:pPr>
        <w:spacing w:line="500" w:lineRule="exact"/>
        <w:ind w:left="590" w:right="676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Still through the cloven skies they come, </w:t>
      </w:r>
    </w:p>
    <w:p w14:paraId="19EE3714" w14:textId="66F83F24" w:rsidR="00177CE2" w:rsidRDefault="002F4036">
      <w:pPr>
        <w:spacing w:line="500" w:lineRule="exact"/>
        <w:ind w:left="590" w:right="676"/>
        <w:jc w:val="center"/>
        <w:rPr>
          <w:sz w:val="44"/>
          <w:szCs w:val="44"/>
        </w:rPr>
      </w:pPr>
      <w:r>
        <w:rPr>
          <w:sz w:val="44"/>
          <w:szCs w:val="44"/>
        </w:rPr>
        <w:t>With peaceful wings unfurled;</w:t>
      </w:r>
    </w:p>
    <w:p w14:paraId="62C3B6F5" w14:textId="77777777" w:rsidR="00177CE2" w:rsidRDefault="002F4036">
      <w:pPr>
        <w:spacing w:line="480" w:lineRule="exact"/>
        <w:ind w:left="1071" w:right="1158"/>
        <w:jc w:val="center"/>
        <w:rPr>
          <w:sz w:val="44"/>
          <w:szCs w:val="44"/>
        </w:rPr>
      </w:pPr>
      <w:r>
        <w:rPr>
          <w:sz w:val="44"/>
          <w:szCs w:val="44"/>
        </w:rPr>
        <w:t>And still their heavenly music floats</w:t>
      </w:r>
    </w:p>
    <w:p w14:paraId="1B30FCB4" w14:textId="77777777" w:rsidR="00BB3B75" w:rsidRDefault="002F4036">
      <w:pPr>
        <w:spacing w:before="5" w:line="500" w:lineRule="exact"/>
        <w:ind w:left="1698" w:right="1785" w:firstLine="1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O’er all the weary world; </w:t>
      </w:r>
    </w:p>
    <w:p w14:paraId="094EB3CB" w14:textId="415B3412" w:rsidR="00177CE2" w:rsidRDefault="002F4036">
      <w:pPr>
        <w:spacing w:before="5" w:line="500" w:lineRule="exact"/>
        <w:ind w:left="1698" w:right="1785" w:firstLine="1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Above its sad and lowly </w:t>
      </w:r>
      <w:proofErr w:type="gramStart"/>
      <w:r>
        <w:rPr>
          <w:sz w:val="44"/>
          <w:szCs w:val="44"/>
        </w:rPr>
        <w:t>plains</w:t>
      </w:r>
      <w:proofErr w:type="gramEnd"/>
      <w:r>
        <w:rPr>
          <w:sz w:val="44"/>
          <w:szCs w:val="44"/>
        </w:rPr>
        <w:t xml:space="preserve"> They bend on hovering wing, And ever o’er its Babel sounds The blessed angel sing.</w:t>
      </w:r>
    </w:p>
    <w:p w14:paraId="2B541D9B" w14:textId="77777777" w:rsidR="00177CE2" w:rsidRDefault="00177CE2">
      <w:pPr>
        <w:spacing w:before="7" w:line="100" w:lineRule="exact"/>
        <w:rPr>
          <w:sz w:val="10"/>
          <w:szCs w:val="10"/>
        </w:rPr>
      </w:pPr>
    </w:p>
    <w:p w14:paraId="13041334" w14:textId="77777777" w:rsidR="00177CE2" w:rsidRPr="00BB3B75" w:rsidRDefault="00177CE2">
      <w:pPr>
        <w:spacing w:line="200" w:lineRule="exact"/>
        <w:rPr>
          <w:sz w:val="16"/>
        </w:rPr>
      </w:pPr>
    </w:p>
    <w:p w14:paraId="1E617B66" w14:textId="77777777" w:rsidR="00177CE2" w:rsidRDefault="002F4036">
      <w:pPr>
        <w:spacing w:line="480" w:lineRule="exact"/>
        <w:ind w:left="1362" w:right="1449"/>
        <w:jc w:val="center"/>
        <w:rPr>
          <w:sz w:val="44"/>
          <w:szCs w:val="44"/>
        </w:rPr>
      </w:pPr>
      <w:r>
        <w:rPr>
          <w:sz w:val="44"/>
          <w:szCs w:val="44"/>
        </w:rPr>
        <w:t>O ye beneath life’s crushing load,</w:t>
      </w:r>
    </w:p>
    <w:p w14:paraId="6BFBC878" w14:textId="77777777" w:rsidR="001F35EB" w:rsidRDefault="002F4036">
      <w:pPr>
        <w:spacing w:before="5" w:line="500" w:lineRule="exact"/>
        <w:ind w:left="1527" w:right="1613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Whose forms are bending low, </w:t>
      </w:r>
    </w:p>
    <w:p w14:paraId="0803691B" w14:textId="77777777" w:rsidR="00BB3B75" w:rsidRDefault="002F4036">
      <w:pPr>
        <w:spacing w:before="5" w:line="500" w:lineRule="exact"/>
        <w:ind w:left="1527" w:right="1613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Who toil along the climbing way </w:t>
      </w:r>
    </w:p>
    <w:p w14:paraId="1CC7B2CD" w14:textId="05E3EF61" w:rsidR="00177CE2" w:rsidRDefault="002F4036">
      <w:pPr>
        <w:spacing w:before="5" w:line="500" w:lineRule="exact"/>
        <w:ind w:left="1527" w:right="1613"/>
        <w:jc w:val="center"/>
        <w:rPr>
          <w:sz w:val="44"/>
          <w:szCs w:val="44"/>
        </w:rPr>
      </w:pPr>
      <w:r>
        <w:rPr>
          <w:sz w:val="44"/>
          <w:szCs w:val="44"/>
        </w:rPr>
        <w:t>With painful steps and slow;</w:t>
      </w:r>
    </w:p>
    <w:p w14:paraId="34232589" w14:textId="77777777" w:rsidR="00177CE2" w:rsidRDefault="002F4036">
      <w:pPr>
        <w:spacing w:line="480" w:lineRule="exact"/>
        <w:ind w:left="1009" w:right="1096"/>
        <w:jc w:val="center"/>
        <w:rPr>
          <w:sz w:val="44"/>
          <w:szCs w:val="44"/>
        </w:rPr>
      </w:pPr>
      <w:r>
        <w:rPr>
          <w:sz w:val="44"/>
          <w:szCs w:val="44"/>
        </w:rPr>
        <w:t>Look now, for glad and golden hours</w:t>
      </w:r>
    </w:p>
    <w:p w14:paraId="248070E6" w14:textId="77777777" w:rsidR="00BB3B75" w:rsidRDefault="00D30BE9">
      <w:pPr>
        <w:spacing w:before="5" w:line="500" w:lineRule="exact"/>
        <w:ind w:left="1738" w:right="1825"/>
        <w:jc w:val="center"/>
        <w:rPr>
          <w:sz w:val="44"/>
          <w:szCs w:val="44"/>
        </w:rPr>
      </w:pPr>
      <w:r>
        <w:pict w14:anchorId="3DF6E8A0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alt="" style="position:absolute;left:0;text-align:left;margin-left:505.15pt;margin-top:681.6pt;width:49.85pt;height:73.35pt;z-index:-251674624;mso-wrap-style:square;mso-wrap-edited:f;mso-width-percent:0;mso-height-percent:0;mso-position-horizontal-relative:page;mso-position-vertical-relative:page;mso-width-percent:0;mso-height-percent:0;v-text-anchor:top" filled="f" stroked="f">
            <v:textbox style="mso-next-textbox:#_x0000_s1033" inset="0,0,0,0">
              <w:txbxContent>
                <w:p w14:paraId="623B6D0F" w14:textId="77777777" w:rsidR="00177CE2" w:rsidRDefault="002F4036">
                  <w:pPr>
                    <w:spacing w:line="1400" w:lineRule="exact"/>
                    <w:ind w:right="-240"/>
                    <w:rPr>
                      <w:sz w:val="147"/>
                      <w:szCs w:val="147"/>
                    </w:rPr>
                  </w:pPr>
                  <w:r>
                    <w:rPr>
                      <w:b/>
                      <w:i/>
                      <w:position w:val="4"/>
                      <w:sz w:val="147"/>
                      <w:szCs w:val="147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="002F4036">
        <w:rPr>
          <w:sz w:val="44"/>
          <w:szCs w:val="44"/>
        </w:rPr>
        <w:t xml:space="preserve">Come swiftly on the </w:t>
      </w:r>
      <w:proofErr w:type="gramStart"/>
      <w:r w:rsidR="002F4036">
        <w:rPr>
          <w:sz w:val="44"/>
          <w:szCs w:val="44"/>
        </w:rPr>
        <w:t>wing;</w:t>
      </w:r>
      <w:proofErr w:type="gramEnd"/>
      <w:r w:rsidR="002F4036">
        <w:rPr>
          <w:sz w:val="44"/>
          <w:szCs w:val="44"/>
        </w:rPr>
        <w:t xml:space="preserve"> </w:t>
      </w:r>
    </w:p>
    <w:p w14:paraId="1463030E" w14:textId="77777777" w:rsidR="00BB3B75" w:rsidRDefault="002F4036">
      <w:pPr>
        <w:spacing w:before="5" w:line="500" w:lineRule="exact"/>
        <w:ind w:left="1738" w:right="1825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Oh rest beside the weary road </w:t>
      </w:r>
    </w:p>
    <w:p w14:paraId="4363C20D" w14:textId="3578E702" w:rsidR="00177CE2" w:rsidRDefault="002F4036">
      <w:pPr>
        <w:spacing w:before="5" w:line="500" w:lineRule="exact"/>
        <w:ind w:left="1738" w:right="1825"/>
        <w:jc w:val="center"/>
        <w:rPr>
          <w:sz w:val="44"/>
          <w:szCs w:val="44"/>
        </w:rPr>
        <w:sectPr w:rsidR="00177CE2" w:rsidSect="001F35EB">
          <w:pgSz w:w="12240" w:h="15840"/>
          <w:pgMar w:top="1020" w:right="1020" w:bottom="280" w:left="1140" w:header="720" w:footer="720" w:gutter="0"/>
          <w:pgBorders w:offsetFrom="page">
            <w:top w:val="holly" w:sz="19" w:space="24" w:color="auto"/>
            <w:left w:val="holly" w:sz="19" w:space="24" w:color="auto"/>
            <w:bottom w:val="holly" w:sz="19" w:space="24" w:color="auto"/>
            <w:right w:val="holly" w:sz="19" w:space="24" w:color="auto"/>
          </w:pgBorders>
          <w:cols w:space="720"/>
        </w:sectPr>
      </w:pPr>
      <w:r>
        <w:rPr>
          <w:sz w:val="44"/>
          <w:szCs w:val="44"/>
        </w:rPr>
        <w:t>And hear the angels sing.</w:t>
      </w:r>
    </w:p>
    <w:p w14:paraId="651838EC" w14:textId="17615E37" w:rsidR="00177CE2" w:rsidRDefault="002F4036">
      <w:pPr>
        <w:spacing w:line="720" w:lineRule="exact"/>
        <w:ind w:left="2993" w:right="3099"/>
        <w:jc w:val="center"/>
        <w:rPr>
          <w:sz w:val="67"/>
          <w:szCs w:val="67"/>
        </w:rPr>
      </w:pPr>
      <w:r>
        <w:rPr>
          <w:b/>
          <w:i/>
          <w:w w:val="87"/>
          <w:sz w:val="67"/>
          <w:szCs w:val="67"/>
        </w:rPr>
        <w:lastRenderedPageBreak/>
        <w:t>The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First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Noel</w:t>
      </w:r>
    </w:p>
    <w:p w14:paraId="6D4CAB85" w14:textId="77777777" w:rsidR="00177CE2" w:rsidRDefault="00177CE2">
      <w:pPr>
        <w:spacing w:before="13" w:line="280" w:lineRule="exact"/>
        <w:rPr>
          <w:sz w:val="28"/>
          <w:szCs w:val="28"/>
        </w:rPr>
      </w:pPr>
    </w:p>
    <w:p w14:paraId="315CFBD6" w14:textId="77777777" w:rsidR="00177CE2" w:rsidRDefault="002F4036">
      <w:pPr>
        <w:ind w:left="2105" w:right="2105"/>
        <w:jc w:val="center"/>
        <w:rPr>
          <w:sz w:val="40"/>
          <w:szCs w:val="40"/>
        </w:rPr>
      </w:pPr>
      <w:r>
        <w:rPr>
          <w:w w:val="103"/>
          <w:sz w:val="40"/>
          <w:szCs w:val="40"/>
        </w:rPr>
        <w:t>The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first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noel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the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Angel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did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say</w:t>
      </w:r>
    </w:p>
    <w:p w14:paraId="57361795" w14:textId="77777777" w:rsidR="00177CE2" w:rsidRDefault="002F4036">
      <w:pPr>
        <w:spacing w:line="440" w:lineRule="exact"/>
        <w:ind w:left="59" w:right="59"/>
        <w:jc w:val="center"/>
        <w:rPr>
          <w:sz w:val="40"/>
          <w:szCs w:val="40"/>
        </w:rPr>
      </w:pPr>
      <w:r>
        <w:rPr>
          <w:w w:val="103"/>
          <w:sz w:val="40"/>
          <w:szCs w:val="40"/>
        </w:rPr>
        <w:t>Was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to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certain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poor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shepherds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in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fields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as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they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lay.</w:t>
      </w:r>
    </w:p>
    <w:p w14:paraId="7A431708" w14:textId="77777777" w:rsidR="00BB3B75" w:rsidRDefault="002F4036">
      <w:pPr>
        <w:spacing w:before="1" w:line="440" w:lineRule="exact"/>
        <w:ind w:left="805" w:right="805"/>
        <w:jc w:val="center"/>
        <w:rPr>
          <w:w w:val="103"/>
          <w:sz w:val="40"/>
          <w:szCs w:val="40"/>
        </w:rPr>
      </w:pPr>
      <w:r>
        <w:rPr>
          <w:w w:val="103"/>
          <w:sz w:val="40"/>
          <w:szCs w:val="40"/>
        </w:rPr>
        <w:t>In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fields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where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they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lay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keeping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their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 xml:space="preserve">sheep, </w:t>
      </w:r>
    </w:p>
    <w:p w14:paraId="51339CF9" w14:textId="7AD78FE7" w:rsidR="00177CE2" w:rsidRDefault="002F4036">
      <w:pPr>
        <w:spacing w:before="1" w:line="440" w:lineRule="exact"/>
        <w:ind w:left="805" w:right="805"/>
        <w:jc w:val="center"/>
        <w:rPr>
          <w:sz w:val="40"/>
          <w:szCs w:val="40"/>
        </w:rPr>
      </w:pPr>
      <w:r>
        <w:rPr>
          <w:w w:val="103"/>
          <w:sz w:val="40"/>
          <w:szCs w:val="40"/>
        </w:rPr>
        <w:t>In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a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cold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winter’s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night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that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was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so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deep.</w:t>
      </w:r>
    </w:p>
    <w:p w14:paraId="4419E13C" w14:textId="77777777" w:rsidR="00177CE2" w:rsidRDefault="00177CE2">
      <w:pPr>
        <w:spacing w:line="180" w:lineRule="exact"/>
        <w:rPr>
          <w:sz w:val="19"/>
          <w:szCs w:val="19"/>
        </w:rPr>
      </w:pPr>
    </w:p>
    <w:p w14:paraId="2FE2A067" w14:textId="77777777" w:rsidR="00177CE2" w:rsidRDefault="002F4036">
      <w:pPr>
        <w:ind w:left="2731" w:right="2727"/>
        <w:jc w:val="center"/>
        <w:rPr>
          <w:sz w:val="48"/>
          <w:szCs w:val="48"/>
        </w:rPr>
      </w:pPr>
      <w:r>
        <w:rPr>
          <w:w w:val="103"/>
          <w:sz w:val="48"/>
          <w:szCs w:val="48"/>
        </w:rPr>
        <w:t>noel,</w:t>
      </w:r>
      <w:r>
        <w:rPr>
          <w:sz w:val="48"/>
          <w:szCs w:val="48"/>
        </w:rPr>
        <w:t xml:space="preserve"> </w:t>
      </w:r>
      <w:r>
        <w:rPr>
          <w:w w:val="103"/>
          <w:sz w:val="48"/>
          <w:szCs w:val="48"/>
        </w:rPr>
        <w:t>noel,</w:t>
      </w:r>
      <w:r>
        <w:rPr>
          <w:sz w:val="48"/>
          <w:szCs w:val="48"/>
        </w:rPr>
        <w:t xml:space="preserve"> </w:t>
      </w:r>
      <w:r>
        <w:rPr>
          <w:w w:val="103"/>
          <w:sz w:val="48"/>
          <w:szCs w:val="48"/>
        </w:rPr>
        <w:t>noel,</w:t>
      </w:r>
      <w:r>
        <w:rPr>
          <w:sz w:val="48"/>
          <w:szCs w:val="48"/>
        </w:rPr>
        <w:t xml:space="preserve"> </w:t>
      </w:r>
      <w:r>
        <w:rPr>
          <w:w w:val="103"/>
          <w:sz w:val="48"/>
          <w:szCs w:val="48"/>
        </w:rPr>
        <w:t>noel</w:t>
      </w:r>
    </w:p>
    <w:p w14:paraId="24304E96" w14:textId="77777777" w:rsidR="00177CE2" w:rsidRDefault="002F4036">
      <w:pPr>
        <w:spacing w:line="480" w:lineRule="exact"/>
        <w:ind w:left="2134" w:right="2130"/>
        <w:jc w:val="center"/>
        <w:rPr>
          <w:sz w:val="48"/>
          <w:szCs w:val="48"/>
        </w:rPr>
      </w:pPr>
      <w:r>
        <w:rPr>
          <w:w w:val="103"/>
          <w:position w:val="1"/>
          <w:sz w:val="48"/>
          <w:szCs w:val="48"/>
        </w:rPr>
        <w:t>Born</w:t>
      </w:r>
      <w:r>
        <w:rPr>
          <w:position w:val="1"/>
          <w:sz w:val="48"/>
          <w:szCs w:val="48"/>
        </w:rPr>
        <w:t xml:space="preserve"> </w:t>
      </w:r>
      <w:r>
        <w:rPr>
          <w:w w:val="103"/>
          <w:position w:val="1"/>
          <w:sz w:val="48"/>
          <w:szCs w:val="48"/>
        </w:rPr>
        <w:t>is</w:t>
      </w:r>
      <w:r>
        <w:rPr>
          <w:position w:val="1"/>
          <w:sz w:val="48"/>
          <w:szCs w:val="48"/>
        </w:rPr>
        <w:t xml:space="preserve"> </w:t>
      </w:r>
      <w:r>
        <w:rPr>
          <w:w w:val="103"/>
          <w:position w:val="1"/>
          <w:sz w:val="48"/>
          <w:szCs w:val="48"/>
        </w:rPr>
        <w:t>the</w:t>
      </w:r>
      <w:r>
        <w:rPr>
          <w:position w:val="1"/>
          <w:sz w:val="48"/>
          <w:szCs w:val="48"/>
        </w:rPr>
        <w:t xml:space="preserve"> </w:t>
      </w:r>
      <w:r>
        <w:rPr>
          <w:w w:val="103"/>
          <w:position w:val="1"/>
          <w:sz w:val="48"/>
          <w:szCs w:val="48"/>
        </w:rPr>
        <w:t>King</w:t>
      </w:r>
      <w:r>
        <w:rPr>
          <w:position w:val="1"/>
          <w:sz w:val="48"/>
          <w:szCs w:val="48"/>
        </w:rPr>
        <w:t xml:space="preserve"> </w:t>
      </w:r>
      <w:r>
        <w:rPr>
          <w:w w:val="103"/>
          <w:position w:val="1"/>
          <w:sz w:val="48"/>
          <w:szCs w:val="48"/>
        </w:rPr>
        <w:t>of</w:t>
      </w:r>
      <w:r>
        <w:rPr>
          <w:position w:val="1"/>
          <w:sz w:val="48"/>
          <w:szCs w:val="48"/>
        </w:rPr>
        <w:t xml:space="preserve"> </w:t>
      </w:r>
      <w:r>
        <w:rPr>
          <w:w w:val="103"/>
          <w:position w:val="1"/>
          <w:sz w:val="48"/>
          <w:szCs w:val="48"/>
        </w:rPr>
        <w:t>Israel.</w:t>
      </w:r>
    </w:p>
    <w:p w14:paraId="6C4388B0" w14:textId="77777777" w:rsidR="00177CE2" w:rsidRDefault="00177CE2">
      <w:pPr>
        <w:spacing w:before="18" w:line="260" w:lineRule="exact"/>
        <w:rPr>
          <w:sz w:val="26"/>
          <w:szCs w:val="26"/>
        </w:rPr>
      </w:pPr>
    </w:p>
    <w:p w14:paraId="75DFAA9D" w14:textId="77777777" w:rsidR="00177CE2" w:rsidRDefault="002F4036">
      <w:pPr>
        <w:spacing w:line="440" w:lineRule="exact"/>
        <w:ind w:left="1444" w:right="1444"/>
        <w:jc w:val="center"/>
        <w:rPr>
          <w:sz w:val="40"/>
          <w:szCs w:val="40"/>
        </w:rPr>
      </w:pPr>
      <w:r>
        <w:rPr>
          <w:w w:val="103"/>
          <w:sz w:val="40"/>
          <w:szCs w:val="40"/>
        </w:rPr>
        <w:t>They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looked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up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and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saw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a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star Shining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in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the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East,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beyond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them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far, And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to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the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earth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it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gave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great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light,</w:t>
      </w:r>
    </w:p>
    <w:p w14:paraId="20A151C8" w14:textId="77777777" w:rsidR="00177CE2" w:rsidRDefault="002F4036">
      <w:pPr>
        <w:spacing w:line="420" w:lineRule="exact"/>
        <w:ind w:left="1196" w:right="1196"/>
        <w:jc w:val="center"/>
        <w:rPr>
          <w:sz w:val="40"/>
          <w:szCs w:val="40"/>
        </w:rPr>
      </w:pPr>
      <w:r>
        <w:rPr>
          <w:w w:val="103"/>
          <w:sz w:val="40"/>
          <w:szCs w:val="40"/>
        </w:rPr>
        <w:t>And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so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it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continued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both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day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and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night.</w:t>
      </w:r>
    </w:p>
    <w:p w14:paraId="67CB2C29" w14:textId="77777777" w:rsidR="00177CE2" w:rsidRDefault="00177CE2">
      <w:pPr>
        <w:spacing w:before="5" w:line="160" w:lineRule="exact"/>
        <w:rPr>
          <w:sz w:val="16"/>
          <w:szCs w:val="16"/>
        </w:rPr>
      </w:pPr>
    </w:p>
    <w:p w14:paraId="786A1E2C" w14:textId="77777777" w:rsidR="00177CE2" w:rsidRDefault="002F4036">
      <w:pPr>
        <w:ind w:left="2731" w:right="2727"/>
        <w:jc w:val="center"/>
        <w:rPr>
          <w:sz w:val="48"/>
          <w:szCs w:val="48"/>
        </w:rPr>
      </w:pPr>
      <w:r>
        <w:rPr>
          <w:w w:val="103"/>
          <w:sz w:val="48"/>
          <w:szCs w:val="48"/>
        </w:rPr>
        <w:t>noel,</w:t>
      </w:r>
      <w:r>
        <w:rPr>
          <w:sz w:val="48"/>
          <w:szCs w:val="48"/>
        </w:rPr>
        <w:t xml:space="preserve"> </w:t>
      </w:r>
      <w:r>
        <w:rPr>
          <w:w w:val="103"/>
          <w:sz w:val="48"/>
          <w:szCs w:val="48"/>
        </w:rPr>
        <w:t>noel,</w:t>
      </w:r>
      <w:r>
        <w:rPr>
          <w:sz w:val="48"/>
          <w:szCs w:val="48"/>
        </w:rPr>
        <w:t xml:space="preserve"> </w:t>
      </w:r>
      <w:r>
        <w:rPr>
          <w:w w:val="103"/>
          <w:sz w:val="48"/>
          <w:szCs w:val="48"/>
        </w:rPr>
        <w:t>noel,</w:t>
      </w:r>
      <w:r>
        <w:rPr>
          <w:sz w:val="48"/>
          <w:szCs w:val="48"/>
        </w:rPr>
        <w:t xml:space="preserve"> </w:t>
      </w:r>
      <w:r>
        <w:rPr>
          <w:w w:val="103"/>
          <w:sz w:val="48"/>
          <w:szCs w:val="48"/>
        </w:rPr>
        <w:t>noel</w:t>
      </w:r>
    </w:p>
    <w:p w14:paraId="1A1472CD" w14:textId="77777777" w:rsidR="00177CE2" w:rsidRDefault="002F4036">
      <w:pPr>
        <w:spacing w:line="480" w:lineRule="exact"/>
        <w:ind w:left="2134" w:right="2130"/>
        <w:jc w:val="center"/>
        <w:rPr>
          <w:sz w:val="48"/>
          <w:szCs w:val="48"/>
        </w:rPr>
      </w:pPr>
      <w:r>
        <w:rPr>
          <w:w w:val="103"/>
          <w:position w:val="1"/>
          <w:sz w:val="48"/>
          <w:szCs w:val="48"/>
        </w:rPr>
        <w:t>Born</w:t>
      </w:r>
      <w:r>
        <w:rPr>
          <w:position w:val="1"/>
          <w:sz w:val="48"/>
          <w:szCs w:val="48"/>
        </w:rPr>
        <w:t xml:space="preserve"> </w:t>
      </w:r>
      <w:r>
        <w:rPr>
          <w:w w:val="103"/>
          <w:position w:val="1"/>
          <w:sz w:val="48"/>
          <w:szCs w:val="48"/>
        </w:rPr>
        <w:t>is</w:t>
      </w:r>
      <w:r>
        <w:rPr>
          <w:position w:val="1"/>
          <w:sz w:val="48"/>
          <w:szCs w:val="48"/>
        </w:rPr>
        <w:t xml:space="preserve"> </w:t>
      </w:r>
      <w:r>
        <w:rPr>
          <w:w w:val="103"/>
          <w:position w:val="1"/>
          <w:sz w:val="48"/>
          <w:szCs w:val="48"/>
        </w:rPr>
        <w:t>the</w:t>
      </w:r>
      <w:r>
        <w:rPr>
          <w:position w:val="1"/>
          <w:sz w:val="48"/>
          <w:szCs w:val="48"/>
        </w:rPr>
        <w:t xml:space="preserve"> </w:t>
      </w:r>
      <w:r>
        <w:rPr>
          <w:w w:val="103"/>
          <w:position w:val="1"/>
          <w:sz w:val="48"/>
          <w:szCs w:val="48"/>
        </w:rPr>
        <w:t>King</w:t>
      </w:r>
      <w:r>
        <w:rPr>
          <w:position w:val="1"/>
          <w:sz w:val="48"/>
          <w:szCs w:val="48"/>
        </w:rPr>
        <w:t xml:space="preserve"> </w:t>
      </w:r>
      <w:r>
        <w:rPr>
          <w:w w:val="103"/>
          <w:position w:val="1"/>
          <w:sz w:val="48"/>
          <w:szCs w:val="48"/>
        </w:rPr>
        <w:t>of</w:t>
      </w:r>
      <w:r>
        <w:rPr>
          <w:position w:val="1"/>
          <w:sz w:val="48"/>
          <w:szCs w:val="48"/>
        </w:rPr>
        <w:t xml:space="preserve"> </w:t>
      </w:r>
      <w:r>
        <w:rPr>
          <w:w w:val="103"/>
          <w:position w:val="1"/>
          <w:sz w:val="48"/>
          <w:szCs w:val="48"/>
        </w:rPr>
        <w:t>Israel.</w:t>
      </w:r>
    </w:p>
    <w:p w14:paraId="1D84DCD8" w14:textId="77777777" w:rsidR="00177CE2" w:rsidRDefault="00177CE2">
      <w:pPr>
        <w:spacing w:before="4" w:line="100" w:lineRule="exact"/>
        <w:rPr>
          <w:sz w:val="10"/>
          <w:szCs w:val="10"/>
        </w:rPr>
      </w:pPr>
    </w:p>
    <w:p w14:paraId="0D19110E" w14:textId="77777777" w:rsidR="00177CE2" w:rsidRDefault="00177CE2">
      <w:pPr>
        <w:spacing w:line="200" w:lineRule="exact"/>
      </w:pPr>
    </w:p>
    <w:p w14:paraId="15AFFD9C" w14:textId="2C133354" w:rsidR="00177CE2" w:rsidRDefault="002F4036">
      <w:pPr>
        <w:spacing w:line="440" w:lineRule="exact"/>
        <w:ind w:left="1361" w:right="1361"/>
        <w:jc w:val="center"/>
        <w:rPr>
          <w:sz w:val="40"/>
          <w:szCs w:val="40"/>
        </w:rPr>
      </w:pPr>
      <w:r>
        <w:rPr>
          <w:w w:val="103"/>
          <w:sz w:val="40"/>
          <w:szCs w:val="40"/>
        </w:rPr>
        <w:t>And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by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the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light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of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that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same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Star Three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Wise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Men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cam</w:t>
      </w:r>
      <w:r w:rsidR="0084021A">
        <w:rPr>
          <w:w w:val="103"/>
          <w:sz w:val="40"/>
          <w:szCs w:val="40"/>
        </w:rPr>
        <w:t>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from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country</w:t>
      </w:r>
      <w:r>
        <w:rPr>
          <w:sz w:val="40"/>
          <w:szCs w:val="40"/>
        </w:rPr>
        <w:t xml:space="preserve"> </w:t>
      </w:r>
      <w:proofErr w:type="gramStart"/>
      <w:r w:rsidR="0084021A">
        <w:rPr>
          <w:sz w:val="40"/>
          <w:szCs w:val="40"/>
        </w:rPr>
        <w:t>a</w:t>
      </w:r>
      <w:r>
        <w:rPr>
          <w:w w:val="103"/>
          <w:sz w:val="40"/>
          <w:szCs w:val="40"/>
        </w:rPr>
        <w:t xml:space="preserve">far, </w:t>
      </w:r>
      <w:r w:rsidR="0084021A">
        <w:rPr>
          <w:w w:val="103"/>
          <w:sz w:val="40"/>
          <w:szCs w:val="40"/>
        </w:rPr>
        <w:t xml:space="preserve">  </w:t>
      </w:r>
      <w:proofErr w:type="gramEnd"/>
      <w:r w:rsidR="0084021A">
        <w:rPr>
          <w:w w:val="103"/>
          <w:sz w:val="40"/>
          <w:szCs w:val="40"/>
        </w:rPr>
        <w:t xml:space="preserve">                       </w:t>
      </w:r>
      <w:r>
        <w:rPr>
          <w:w w:val="103"/>
          <w:sz w:val="40"/>
          <w:szCs w:val="40"/>
        </w:rPr>
        <w:t>To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seek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for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a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King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was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their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intent,</w:t>
      </w:r>
    </w:p>
    <w:p w14:paraId="1BA11401" w14:textId="5CB79810" w:rsidR="00177CE2" w:rsidRDefault="002F4036">
      <w:pPr>
        <w:spacing w:line="420" w:lineRule="exact"/>
        <w:ind w:left="1200" w:right="1200"/>
        <w:jc w:val="center"/>
        <w:rPr>
          <w:sz w:val="40"/>
          <w:szCs w:val="40"/>
        </w:rPr>
      </w:pPr>
      <w:r>
        <w:rPr>
          <w:w w:val="103"/>
          <w:sz w:val="40"/>
          <w:szCs w:val="40"/>
        </w:rPr>
        <w:t>And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to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follow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the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Star</w:t>
      </w:r>
      <w:r>
        <w:rPr>
          <w:sz w:val="40"/>
          <w:szCs w:val="40"/>
        </w:rPr>
        <w:t xml:space="preserve"> </w:t>
      </w:r>
      <w:proofErr w:type="gramStart"/>
      <w:r>
        <w:rPr>
          <w:w w:val="103"/>
          <w:sz w:val="40"/>
          <w:szCs w:val="40"/>
        </w:rPr>
        <w:t>where</w:t>
      </w:r>
      <w:r w:rsidR="0084021A">
        <w:rPr>
          <w:w w:val="103"/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ever</w:t>
      </w:r>
      <w:proofErr w:type="gramEnd"/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it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went</w:t>
      </w:r>
    </w:p>
    <w:p w14:paraId="0D892509" w14:textId="77777777" w:rsidR="00177CE2" w:rsidRDefault="00177CE2">
      <w:pPr>
        <w:spacing w:before="9" w:line="120" w:lineRule="exact"/>
        <w:rPr>
          <w:sz w:val="13"/>
          <w:szCs w:val="13"/>
        </w:rPr>
      </w:pPr>
    </w:p>
    <w:p w14:paraId="615E865C" w14:textId="77777777" w:rsidR="00177CE2" w:rsidRDefault="002F4036">
      <w:pPr>
        <w:ind w:left="2731" w:right="2727"/>
        <w:jc w:val="center"/>
        <w:rPr>
          <w:sz w:val="48"/>
          <w:szCs w:val="48"/>
        </w:rPr>
      </w:pPr>
      <w:r>
        <w:rPr>
          <w:w w:val="103"/>
          <w:sz w:val="48"/>
          <w:szCs w:val="48"/>
        </w:rPr>
        <w:t>noel,</w:t>
      </w:r>
      <w:r>
        <w:rPr>
          <w:sz w:val="48"/>
          <w:szCs w:val="48"/>
        </w:rPr>
        <w:t xml:space="preserve"> </w:t>
      </w:r>
      <w:r>
        <w:rPr>
          <w:w w:val="103"/>
          <w:sz w:val="48"/>
          <w:szCs w:val="48"/>
        </w:rPr>
        <w:t>noel,</w:t>
      </w:r>
      <w:r>
        <w:rPr>
          <w:sz w:val="48"/>
          <w:szCs w:val="48"/>
        </w:rPr>
        <w:t xml:space="preserve"> </w:t>
      </w:r>
      <w:r>
        <w:rPr>
          <w:w w:val="103"/>
          <w:sz w:val="48"/>
          <w:szCs w:val="48"/>
        </w:rPr>
        <w:t>noel,</w:t>
      </w:r>
      <w:r>
        <w:rPr>
          <w:sz w:val="48"/>
          <w:szCs w:val="48"/>
        </w:rPr>
        <w:t xml:space="preserve"> </w:t>
      </w:r>
      <w:r>
        <w:rPr>
          <w:w w:val="103"/>
          <w:sz w:val="48"/>
          <w:szCs w:val="48"/>
        </w:rPr>
        <w:t>noel</w:t>
      </w:r>
    </w:p>
    <w:p w14:paraId="02556B31" w14:textId="77777777" w:rsidR="00177CE2" w:rsidRDefault="002F4036">
      <w:pPr>
        <w:spacing w:line="480" w:lineRule="exact"/>
        <w:ind w:left="2134" w:right="2130"/>
        <w:jc w:val="center"/>
        <w:rPr>
          <w:sz w:val="48"/>
          <w:szCs w:val="48"/>
        </w:rPr>
      </w:pPr>
      <w:r>
        <w:rPr>
          <w:w w:val="103"/>
          <w:position w:val="1"/>
          <w:sz w:val="48"/>
          <w:szCs w:val="48"/>
        </w:rPr>
        <w:t>Born</w:t>
      </w:r>
      <w:r>
        <w:rPr>
          <w:position w:val="1"/>
          <w:sz w:val="48"/>
          <w:szCs w:val="48"/>
        </w:rPr>
        <w:t xml:space="preserve"> </w:t>
      </w:r>
      <w:r>
        <w:rPr>
          <w:w w:val="103"/>
          <w:position w:val="1"/>
          <w:sz w:val="48"/>
          <w:szCs w:val="48"/>
        </w:rPr>
        <w:t>is</w:t>
      </w:r>
      <w:r>
        <w:rPr>
          <w:position w:val="1"/>
          <w:sz w:val="48"/>
          <w:szCs w:val="48"/>
        </w:rPr>
        <w:t xml:space="preserve"> </w:t>
      </w:r>
      <w:r>
        <w:rPr>
          <w:w w:val="103"/>
          <w:position w:val="1"/>
          <w:sz w:val="48"/>
          <w:szCs w:val="48"/>
        </w:rPr>
        <w:t>the</w:t>
      </w:r>
      <w:r>
        <w:rPr>
          <w:position w:val="1"/>
          <w:sz w:val="48"/>
          <w:szCs w:val="48"/>
        </w:rPr>
        <w:t xml:space="preserve"> </w:t>
      </w:r>
      <w:r>
        <w:rPr>
          <w:w w:val="103"/>
          <w:position w:val="1"/>
          <w:sz w:val="48"/>
          <w:szCs w:val="48"/>
        </w:rPr>
        <w:t>King</w:t>
      </w:r>
      <w:r>
        <w:rPr>
          <w:position w:val="1"/>
          <w:sz w:val="48"/>
          <w:szCs w:val="48"/>
        </w:rPr>
        <w:t xml:space="preserve"> </w:t>
      </w:r>
      <w:r>
        <w:rPr>
          <w:w w:val="103"/>
          <w:position w:val="1"/>
          <w:sz w:val="48"/>
          <w:szCs w:val="48"/>
        </w:rPr>
        <w:t>of</w:t>
      </w:r>
      <w:r>
        <w:rPr>
          <w:position w:val="1"/>
          <w:sz w:val="48"/>
          <w:szCs w:val="48"/>
        </w:rPr>
        <w:t xml:space="preserve"> </w:t>
      </w:r>
      <w:r>
        <w:rPr>
          <w:w w:val="103"/>
          <w:position w:val="1"/>
          <w:sz w:val="48"/>
          <w:szCs w:val="48"/>
        </w:rPr>
        <w:t>Israel.</w:t>
      </w:r>
    </w:p>
    <w:p w14:paraId="21FDDC44" w14:textId="77777777" w:rsidR="00177CE2" w:rsidRDefault="00177CE2">
      <w:pPr>
        <w:spacing w:before="1" w:line="120" w:lineRule="exact"/>
        <w:rPr>
          <w:sz w:val="13"/>
          <w:szCs w:val="13"/>
        </w:rPr>
      </w:pPr>
    </w:p>
    <w:p w14:paraId="22F7EFA7" w14:textId="77777777" w:rsidR="00177CE2" w:rsidRDefault="00177CE2">
      <w:pPr>
        <w:spacing w:line="200" w:lineRule="exact"/>
      </w:pPr>
    </w:p>
    <w:p w14:paraId="1CB1A712" w14:textId="77777777" w:rsidR="00177CE2" w:rsidRDefault="002F4036">
      <w:pPr>
        <w:spacing w:line="440" w:lineRule="exact"/>
        <w:ind w:left="1407" w:right="1406"/>
        <w:jc w:val="center"/>
        <w:rPr>
          <w:sz w:val="40"/>
          <w:szCs w:val="40"/>
        </w:rPr>
      </w:pPr>
      <w:r>
        <w:rPr>
          <w:w w:val="103"/>
          <w:sz w:val="40"/>
          <w:szCs w:val="40"/>
        </w:rPr>
        <w:t>The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Star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drew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nigh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to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the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North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West; O’er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Bethlehem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it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took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it’s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rest.</w:t>
      </w:r>
    </w:p>
    <w:p w14:paraId="6663295D" w14:textId="77777777" w:rsidR="00177CE2" w:rsidRDefault="002F4036">
      <w:pPr>
        <w:spacing w:line="440" w:lineRule="exact"/>
        <w:ind w:left="1498" w:right="1498"/>
        <w:jc w:val="center"/>
        <w:rPr>
          <w:sz w:val="40"/>
          <w:szCs w:val="40"/>
        </w:rPr>
      </w:pPr>
      <w:r>
        <w:rPr>
          <w:w w:val="103"/>
          <w:sz w:val="40"/>
          <w:szCs w:val="40"/>
        </w:rPr>
        <w:t>And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there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it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did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both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stop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and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stay, Right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over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the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place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where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Jesus</w:t>
      </w:r>
      <w:r>
        <w:rPr>
          <w:sz w:val="40"/>
          <w:szCs w:val="40"/>
        </w:rPr>
        <w:t xml:space="preserve"> </w:t>
      </w:r>
      <w:r>
        <w:rPr>
          <w:w w:val="103"/>
          <w:sz w:val="40"/>
          <w:szCs w:val="40"/>
        </w:rPr>
        <w:t>lay.</w:t>
      </w:r>
    </w:p>
    <w:p w14:paraId="0536CE19" w14:textId="77777777" w:rsidR="00177CE2" w:rsidRDefault="002F4036">
      <w:pPr>
        <w:spacing w:before="93"/>
        <w:ind w:left="2731" w:right="2727"/>
        <w:jc w:val="center"/>
        <w:rPr>
          <w:sz w:val="48"/>
          <w:szCs w:val="48"/>
        </w:rPr>
      </w:pPr>
      <w:r>
        <w:rPr>
          <w:w w:val="103"/>
          <w:sz w:val="48"/>
          <w:szCs w:val="48"/>
        </w:rPr>
        <w:t>noel,</w:t>
      </w:r>
      <w:r>
        <w:rPr>
          <w:sz w:val="48"/>
          <w:szCs w:val="48"/>
        </w:rPr>
        <w:t xml:space="preserve"> </w:t>
      </w:r>
      <w:r>
        <w:rPr>
          <w:w w:val="103"/>
          <w:sz w:val="48"/>
          <w:szCs w:val="48"/>
        </w:rPr>
        <w:t>noel,</w:t>
      </w:r>
      <w:r>
        <w:rPr>
          <w:sz w:val="48"/>
          <w:szCs w:val="48"/>
        </w:rPr>
        <w:t xml:space="preserve"> </w:t>
      </w:r>
      <w:r>
        <w:rPr>
          <w:w w:val="103"/>
          <w:sz w:val="48"/>
          <w:szCs w:val="48"/>
        </w:rPr>
        <w:t>noel,</w:t>
      </w:r>
      <w:r>
        <w:rPr>
          <w:sz w:val="48"/>
          <w:szCs w:val="48"/>
        </w:rPr>
        <w:t xml:space="preserve"> </w:t>
      </w:r>
      <w:r>
        <w:rPr>
          <w:w w:val="103"/>
          <w:sz w:val="48"/>
          <w:szCs w:val="48"/>
        </w:rPr>
        <w:t>noel</w:t>
      </w:r>
    </w:p>
    <w:p w14:paraId="228D4B7B" w14:textId="77777777" w:rsidR="00177CE2" w:rsidRDefault="00D30BE9">
      <w:pPr>
        <w:spacing w:line="480" w:lineRule="exact"/>
        <w:ind w:left="2134" w:right="2130"/>
        <w:jc w:val="center"/>
        <w:rPr>
          <w:sz w:val="48"/>
          <w:szCs w:val="48"/>
        </w:rPr>
        <w:sectPr w:rsidR="00177CE2" w:rsidSect="001F35EB">
          <w:pgSz w:w="12240" w:h="15840"/>
          <w:pgMar w:top="1000" w:right="780" w:bottom="280" w:left="860" w:header="720" w:footer="720" w:gutter="0"/>
          <w:pgBorders w:offsetFrom="page">
            <w:top w:val="holly" w:sz="19" w:space="24" w:color="auto"/>
            <w:left w:val="holly" w:sz="19" w:space="24" w:color="auto"/>
            <w:bottom w:val="holly" w:sz="19" w:space="24" w:color="auto"/>
            <w:right w:val="holly" w:sz="19" w:space="24" w:color="auto"/>
          </w:pgBorders>
          <w:cols w:space="720"/>
        </w:sectPr>
      </w:pPr>
      <w:r>
        <w:pict w14:anchorId="07CD9C0B">
          <v:shape id="_x0000_s1032" type="#_x0000_t202" alt="" style="position:absolute;left:0;text-align:left;margin-left:505.15pt;margin-top:681.6pt;width:49.85pt;height:73.35pt;z-index:-251669504;mso-wrap-style:square;mso-wrap-edited:f;mso-width-percent:0;mso-height-percent:0;mso-position-horizontal-relative:page;mso-position-vertical-relative:page;mso-width-percent:0;mso-height-percent:0;v-text-anchor:top" filled="f" stroked="f">
            <v:textbox style="mso-next-textbox:#_x0000_s1032" inset="0,0,0,0">
              <w:txbxContent>
                <w:p w14:paraId="0120B5E0" w14:textId="77777777" w:rsidR="00177CE2" w:rsidRDefault="002F4036">
                  <w:pPr>
                    <w:spacing w:line="1400" w:lineRule="exact"/>
                    <w:ind w:right="-240"/>
                    <w:rPr>
                      <w:sz w:val="147"/>
                      <w:szCs w:val="147"/>
                    </w:rPr>
                  </w:pPr>
                  <w:r>
                    <w:rPr>
                      <w:b/>
                      <w:i/>
                      <w:position w:val="4"/>
                      <w:sz w:val="147"/>
                      <w:szCs w:val="147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="002F4036">
        <w:rPr>
          <w:w w:val="103"/>
          <w:position w:val="1"/>
          <w:sz w:val="48"/>
          <w:szCs w:val="48"/>
        </w:rPr>
        <w:t>Born</w:t>
      </w:r>
      <w:r w:rsidR="002F4036">
        <w:rPr>
          <w:position w:val="1"/>
          <w:sz w:val="48"/>
          <w:szCs w:val="48"/>
        </w:rPr>
        <w:t xml:space="preserve"> </w:t>
      </w:r>
      <w:r w:rsidR="002F4036">
        <w:rPr>
          <w:w w:val="103"/>
          <w:position w:val="1"/>
          <w:sz w:val="48"/>
          <w:szCs w:val="48"/>
        </w:rPr>
        <w:t>is</w:t>
      </w:r>
      <w:r w:rsidR="002F4036">
        <w:rPr>
          <w:position w:val="1"/>
          <w:sz w:val="48"/>
          <w:szCs w:val="48"/>
        </w:rPr>
        <w:t xml:space="preserve"> </w:t>
      </w:r>
      <w:r w:rsidR="002F4036">
        <w:rPr>
          <w:w w:val="103"/>
          <w:position w:val="1"/>
          <w:sz w:val="48"/>
          <w:szCs w:val="48"/>
        </w:rPr>
        <w:t>the</w:t>
      </w:r>
      <w:r w:rsidR="002F4036">
        <w:rPr>
          <w:position w:val="1"/>
          <w:sz w:val="48"/>
          <w:szCs w:val="48"/>
        </w:rPr>
        <w:t xml:space="preserve"> </w:t>
      </w:r>
      <w:r w:rsidR="002F4036">
        <w:rPr>
          <w:w w:val="103"/>
          <w:position w:val="1"/>
          <w:sz w:val="48"/>
          <w:szCs w:val="48"/>
        </w:rPr>
        <w:t>King</w:t>
      </w:r>
      <w:r w:rsidR="002F4036">
        <w:rPr>
          <w:position w:val="1"/>
          <w:sz w:val="48"/>
          <w:szCs w:val="48"/>
        </w:rPr>
        <w:t xml:space="preserve"> </w:t>
      </w:r>
      <w:r w:rsidR="002F4036">
        <w:rPr>
          <w:w w:val="103"/>
          <w:position w:val="1"/>
          <w:sz w:val="48"/>
          <w:szCs w:val="48"/>
        </w:rPr>
        <w:t>of</w:t>
      </w:r>
      <w:r w:rsidR="002F4036">
        <w:rPr>
          <w:position w:val="1"/>
          <w:sz w:val="48"/>
          <w:szCs w:val="48"/>
        </w:rPr>
        <w:t xml:space="preserve"> </w:t>
      </w:r>
      <w:r w:rsidR="002F4036">
        <w:rPr>
          <w:w w:val="103"/>
          <w:position w:val="1"/>
          <w:sz w:val="48"/>
          <w:szCs w:val="48"/>
        </w:rPr>
        <w:t>Israel.</w:t>
      </w:r>
    </w:p>
    <w:p w14:paraId="71BEE3E8" w14:textId="73B9433E" w:rsidR="00177CE2" w:rsidRPr="002418C5" w:rsidRDefault="002F4036" w:rsidP="002418C5">
      <w:pPr>
        <w:spacing w:line="740" w:lineRule="exact"/>
        <w:ind w:left="102"/>
        <w:jc w:val="center"/>
        <w:rPr>
          <w:sz w:val="67"/>
          <w:szCs w:val="67"/>
        </w:rPr>
      </w:pPr>
      <w:r>
        <w:rPr>
          <w:b/>
          <w:i/>
          <w:w w:val="87"/>
          <w:sz w:val="67"/>
          <w:szCs w:val="67"/>
        </w:rPr>
        <w:lastRenderedPageBreak/>
        <w:t>Angels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We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Have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Heard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On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High</w:t>
      </w:r>
    </w:p>
    <w:p w14:paraId="433A369D" w14:textId="77777777" w:rsidR="00177CE2" w:rsidRDefault="00177CE2">
      <w:pPr>
        <w:spacing w:line="200" w:lineRule="exact"/>
      </w:pPr>
    </w:p>
    <w:p w14:paraId="2B4DFE47" w14:textId="77777777" w:rsidR="00177CE2" w:rsidRDefault="00177CE2">
      <w:pPr>
        <w:spacing w:line="200" w:lineRule="exact"/>
      </w:pPr>
    </w:p>
    <w:p w14:paraId="6A20AA14" w14:textId="77777777" w:rsidR="00177CE2" w:rsidRDefault="00177CE2">
      <w:pPr>
        <w:spacing w:before="12" w:line="240" w:lineRule="exact"/>
        <w:rPr>
          <w:sz w:val="24"/>
          <w:szCs w:val="24"/>
        </w:rPr>
      </w:pPr>
    </w:p>
    <w:p w14:paraId="0229BBA1" w14:textId="77777777" w:rsidR="00177CE2" w:rsidRDefault="002F4036">
      <w:pPr>
        <w:spacing w:line="480" w:lineRule="exact"/>
        <w:ind w:left="1715" w:right="1835"/>
        <w:jc w:val="center"/>
        <w:rPr>
          <w:sz w:val="44"/>
          <w:szCs w:val="44"/>
        </w:rPr>
      </w:pPr>
      <w:r>
        <w:rPr>
          <w:sz w:val="44"/>
          <w:szCs w:val="44"/>
        </w:rPr>
        <w:t>Angels we have heard on high</w:t>
      </w:r>
    </w:p>
    <w:p w14:paraId="160FB45B" w14:textId="77777777" w:rsidR="00177CE2" w:rsidRDefault="00177CE2">
      <w:pPr>
        <w:spacing w:before="1" w:line="160" w:lineRule="exact"/>
        <w:rPr>
          <w:sz w:val="17"/>
          <w:szCs w:val="17"/>
        </w:rPr>
      </w:pPr>
    </w:p>
    <w:p w14:paraId="7386C89F" w14:textId="328B8CCB" w:rsidR="00177CE2" w:rsidRDefault="002F4036">
      <w:pPr>
        <w:spacing w:line="321" w:lineRule="auto"/>
        <w:ind w:left="1739" w:right="1859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Sweetly singing ore the plains </w:t>
      </w:r>
      <w:r w:rsidR="0084021A">
        <w:rPr>
          <w:sz w:val="44"/>
          <w:szCs w:val="44"/>
        </w:rPr>
        <w:t xml:space="preserve">   </w:t>
      </w:r>
      <w:r>
        <w:rPr>
          <w:sz w:val="44"/>
          <w:szCs w:val="44"/>
        </w:rPr>
        <w:t xml:space="preserve">And the mountains in </w:t>
      </w:r>
      <w:proofErr w:type="gramStart"/>
      <w:r>
        <w:rPr>
          <w:sz w:val="44"/>
          <w:szCs w:val="44"/>
        </w:rPr>
        <w:t xml:space="preserve">reply </w:t>
      </w:r>
      <w:r w:rsidR="0084021A">
        <w:rPr>
          <w:sz w:val="44"/>
          <w:szCs w:val="44"/>
        </w:rPr>
        <w:t xml:space="preserve"> </w:t>
      </w:r>
      <w:r>
        <w:rPr>
          <w:sz w:val="44"/>
          <w:szCs w:val="44"/>
        </w:rPr>
        <w:t>Echoing</w:t>
      </w:r>
      <w:proofErr w:type="gramEnd"/>
      <w:r>
        <w:rPr>
          <w:sz w:val="44"/>
          <w:szCs w:val="44"/>
        </w:rPr>
        <w:t xml:space="preserve"> their joyous strains</w:t>
      </w:r>
    </w:p>
    <w:p w14:paraId="14CB6A22" w14:textId="77777777" w:rsidR="00177CE2" w:rsidRDefault="00177CE2">
      <w:pPr>
        <w:spacing w:line="200" w:lineRule="exact"/>
      </w:pPr>
    </w:p>
    <w:p w14:paraId="5AB36341" w14:textId="77777777" w:rsidR="00177CE2" w:rsidRDefault="00177CE2">
      <w:pPr>
        <w:spacing w:line="200" w:lineRule="exact"/>
      </w:pPr>
    </w:p>
    <w:p w14:paraId="2EF3AAB4" w14:textId="77777777" w:rsidR="00177CE2" w:rsidRDefault="00177CE2">
      <w:pPr>
        <w:spacing w:before="3" w:line="280" w:lineRule="exact"/>
        <w:rPr>
          <w:sz w:val="28"/>
          <w:szCs w:val="28"/>
        </w:rPr>
      </w:pPr>
    </w:p>
    <w:p w14:paraId="54E8790E" w14:textId="77777777" w:rsidR="00177CE2" w:rsidRDefault="002F4036">
      <w:pPr>
        <w:ind w:left="2603" w:right="2723"/>
        <w:jc w:val="center"/>
        <w:rPr>
          <w:sz w:val="44"/>
          <w:szCs w:val="44"/>
        </w:rPr>
      </w:pPr>
      <w:r>
        <w:rPr>
          <w:sz w:val="44"/>
          <w:szCs w:val="44"/>
        </w:rPr>
        <w:t>Gloria in excelsis Deo</w:t>
      </w:r>
    </w:p>
    <w:p w14:paraId="7578FABB" w14:textId="77777777" w:rsidR="00177CE2" w:rsidRDefault="00177CE2">
      <w:pPr>
        <w:spacing w:before="1" w:line="160" w:lineRule="exact"/>
        <w:rPr>
          <w:sz w:val="17"/>
          <w:szCs w:val="17"/>
        </w:rPr>
      </w:pPr>
    </w:p>
    <w:p w14:paraId="3D37C04F" w14:textId="77777777" w:rsidR="00177CE2" w:rsidRDefault="002F4036">
      <w:pPr>
        <w:ind w:left="2608" w:right="2728"/>
        <w:jc w:val="center"/>
        <w:rPr>
          <w:sz w:val="44"/>
          <w:szCs w:val="44"/>
        </w:rPr>
      </w:pPr>
      <w:r>
        <w:rPr>
          <w:sz w:val="44"/>
          <w:szCs w:val="44"/>
        </w:rPr>
        <w:t>Gloria in excelsis Deo</w:t>
      </w:r>
    </w:p>
    <w:p w14:paraId="1ED97197" w14:textId="77777777" w:rsidR="00177CE2" w:rsidRDefault="00177CE2">
      <w:pPr>
        <w:spacing w:line="200" w:lineRule="exact"/>
      </w:pPr>
    </w:p>
    <w:p w14:paraId="16E76DFF" w14:textId="77777777" w:rsidR="00177CE2" w:rsidRDefault="00177CE2">
      <w:pPr>
        <w:spacing w:line="200" w:lineRule="exact"/>
      </w:pPr>
    </w:p>
    <w:p w14:paraId="477395B2" w14:textId="77777777" w:rsidR="00177CE2" w:rsidRDefault="00177CE2">
      <w:pPr>
        <w:spacing w:line="200" w:lineRule="exact"/>
      </w:pPr>
    </w:p>
    <w:p w14:paraId="3842A123" w14:textId="77777777" w:rsidR="00177CE2" w:rsidRDefault="00177CE2">
      <w:pPr>
        <w:spacing w:before="8" w:line="240" w:lineRule="exact"/>
        <w:rPr>
          <w:sz w:val="24"/>
          <w:szCs w:val="24"/>
        </w:rPr>
      </w:pPr>
    </w:p>
    <w:p w14:paraId="6F2C7C86" w14:textId="77777777" w:rsidR="00177CE2" w:rsidRDefault="002F4036">
      <w:pPr>
        <w:spacing w:line="321" w:lineRule="auto"/>
        <w:ind w:left="1250" w:right="1371"/>
        <w:jc w:val="center"/>
        <w:rPr>
          <w:sz w:val="44"/>
          <w:szCs w:val="44"/>
        </w:rPr>
      </w:pPr>
      <w:r>
        <w:rPr>
          <w:sz w:val="44"/>
          <w:szCs w:val="44"/>
        </w:rPr>
        <w:t>Come to Bethlehem and see Christ whose birth the angels sing Come adore on bended knee</w:t>
      </w:r>
    </w:p>
    <w:p w14:paraId="18B22575" w14:textId="77777777" w:rsidR="00177CE2" w:rsidRDefault="002F4036">
      <w:pPr>
        <w:spacing w:before="6"/>
        <w:ind w:left="1310" w:right="1430"/>
        <w:jc w:val="center"/>
        <w:rPr>
          <w:sz w:val="44"/>
          <w:szCs w:val="44"/>
        </w:rPr>
      </w:pPr>
      <w:r>
        <w:rPr>
          <w:sz w:val="44"/>
          <w:szCs w:val="44"/>
        </w:rPr>
        <w:t>Christ the Lord the newborn King</w:t>
      </w:r>
    </w:p>
    <w:p w14:paraId="0553A7E3" w14:textId="77777777" w:rsidR="00177CE2" w:rsidRDefault="00177CE2">
      <w:pPr>
        <w:spacing w:line="200" w:lineRule="exact"/>
      </w:pPr>
    </w:p>
    <w:p w14:paraId="755C73A6" w14:textId="77777777" w:rsidR="00177CE2" w:rsidRDefault="00177CE2">
      <w:pPr>
        <w:spacing w:line="200" w:lineRule="exact"/>
      </w:pPr>
    </w:p>
    <w:p w14:paraId="76CD8C61" w14:textId="77777777" w:rsidR="00177CE2" w:rsidRDefault="00177CE2">
      <w:pPr>
        <w:spacing w:line="200" w:lineRule="exact"/>
      </w:pPr>
    </w:p>
    <w:p w14:paraId="468F66CA" w14:textId="77777777" w:rsidR="00177CE2" w:rsidRDefault="00177CE2">
      <w:pPr>
        <w:spacing w:before="6" w:line="260" w:lineRule="exact"/>
        <w:rPr>
          <w:sz w:val="26"/>
          <w:szCs w:val="26"/>
        </w:rPr>
      </w:pPr>
    </w:p>
    <w:p w14:paraId="06672F79" w14:textId="77777777" w:rsidR="00177CE2" w:rsidRDefault="002F4036">
      <w:pPr>
        <w:spacing w:line="480" w:lineRule="exact"/>
        <w:ind w:left="2661"/>
        <w:rPr>
          <w:sz w:val="44"/>
          <w:szCs w:val="44"/>
        </w:rPr>
      </w:pPr>
      <w:r>
        <w:rPr>
          <w:sz w:val="44"/>
          <w:szCs w:val="44"/>
        </w:rPr>
        <w:t>Gloria in excelsis Deo</w:t>
      </w:r>
    </w:p>
    <w:p w14:paraId="3F94F180" w14:textId="77777777" w:rsidR="00177CE2" w:rsidRDefault="00177CE2">
      <w:pPr>
        <w:spacing w:before="1" w:line="160" w:lineRule="exact"/>
        <w:rPr>
          <w:sz w:val="17"/>
          <w:szCs w:val="17"/>
        </w:rPr>
      </w:pPr>
    </w:p>
    <w:p w14:paraId="50018C59" w14:textId="77777777" w:rsidR="00177CE2" w:rsidRDefault="002F4036">
      <w:pPr>
        <w:ind w:left="2661"/>
        <w:rPr>
          <w:sz w:val="44"/>
          <w:szCs w:val="44"/>
        </w:rPr>
      </w:pPr>
      <w:r>
        <w:rPr>
          <w:sz w:val="44"/>
          <w:szCs w:val="44"/>
        </w:rPr>
        <w:t>Gloria in excelsis Deo</w:t>
      </w:r>
    </w:p>
    <w:p w14:paraId="66720BCB" w14:textId="77777777" w:rsidR="00177CE2" w:rsidRDefault="002F4036">
      <w:pPr>
        <w:spacing w:line="1640" w:lineRule="exact"/>
        <w:ind w:right="119"/>
        <w:jc w:val="right"/>
        <w:rPr>
          <w:sz w:val="147"/>
          <w:szCs w:val="147"/>
        </w:rPr>
        <w:sectPr w:rsidR="00177CE2" w:rsidSect="001F35EB">
          <w:pgSz w:w="12240" w:h="15840"/>
          <w:pgMar w:top="1420" w:right="1020" w:bottom="280" w:left="1140" w:header="720" w:footer="720" w:gutter="0"/>
          <w:pgBorders w:offsetFrom="page">
            <w:top w:val="holly" w:sz="19" w:space="24" w:color="auto"/>
            <w:left w:val="holly" w:sz="19" w:space="24" w:color="auto"/>
            <w:bottom w:val="holly" w:sz="19" w:space="24" w:color="auto"/>
            <w:right w:val="holly" w:sz="19" w:space="24" w:color="auto"/>
          </w:pgBorders>
          <w:cols w:space="720"/>
        </w:sectPr>
      </w:pPr>
      <w:r>
        <w:rPr>
          <w:b/>
          <w:i/>
          <w:position w:val="-1"/>
          <w:sz w:val="147"/>
          <w:szCs w:val="147"/>
        </w:rPr>
        <w:t>6</w:t>
      </w:r>
    </w:p>
    <w:p w14:paraId="403B664E" w14:textId="2555A639" w:rsidR="00177CE2" w:rsidRDefault="002F4036">
      <w:pPr>
        <w:spacing w:line="740" w:lineRule="exact"/>
        <w:ind w:left="2498" w:right="2485"/>
        <w:jc w:val="center"/>
        <w:rPr>
          <w:sz w:val="67"/>
          <w:szCs w:val="67"/>
        </w:rPr>
      </w:pPr>
      <w:r>
        <w:rPr>
          <w:b/>
          <w:i/>
          <w:w w:val="87"/>
          <w:sz w:val="67"/>
          <w:szCs w:val="67"/>
        </w:rPr>
        <w:lastRenderedPageBreak/>
        <w:t>Joy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To</w:t>
      </w:r>
      <w:r>
        <w:rPr>
          <w:b/>
          <w:i/>
          <w:sz w:val="67"/>
          <w:szCs w:val="67"/>
        </w:rPr>
        <w:t xml:space="preserve"> </w:t>
      </w:r>
      <w:proofErr w:type="gramStart"/>
      <w:r>
        <w:rPr>
          <w:b/>
          <w:i/>
          <w:w w:val="87"/>
          <w:sz w:val="67"/>
          <w:szCs w:val="67"/>
        </w:rPr>
        <w:t>The</w:t>
      </w:r>
      <w:proofErr w:type="gramEnd"/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World</w:t>
      </w:r>
    </w:p>
    <w:p w14:paraId="41D085F8" w14:textId="77777777" w:rsidR="00177CE2" w:rsidRDefault="00177CE2">
      <w:pPr>
        <w:spacing w:before="9" w:line="240" w:lineRule="exact"/>
        <w:rPr>
          <w:sz w:val="24"/>
          <w:szCs w:val="24"/>
        </w:rPr>
      </w:pPr>
    </w:p>
    <w:p w14:paraId="77B04771" w14:textId="77777777" w:rsidR="00177CE2" w:rsidRDefault="002F4036">
      <w:pPr>
        <w:ind w:left="1453" w:right="1460"/>
        <w:jc w:val="center"/>
        <w:rPr>
          <w:sz w:val="44"/>
          <w:szCs w:val="44"/>
        </w:rPr>
      </w:pPr>
      <w:r>
        <w:rPr>
          <w:sz w:val="44"/>
          <w:szCs w:val="44"/>
        </w:rPr>
        <w:t>Joy to the world! The Lord is come.</w:t>
      </w:r>
    </w:p>
    <w:p w14:paraId="40B1BDC6" w14:textId="77777777" w:rsidR="00177CE2" w:rsidRDefault="00177CE2">
      <w:pPr>
        <w:spacing w:before="3" w:line="120" w:lineRule="exact"/>
        <w:rPr>
          <w:sz w:val="12"/>
          <w:szCs w:val="12"/>
        </w:rPr>
      </w:pPr>
    </w:p>
    <w:p w14:paraId="7DCA3B5A" w14:textId="77777777" w:rsidR="00177CE2" w:rsidRDefault="002F4036">
      <w:pPr>
        <w:ind w:left="2394" w:right="2401"/>
        <w:jc w:val="center"/>
        <w:rPr>
          <w:sz w:val="44"/>
          <w:szCs w:val="44"/>
        </w:rPr>
      </w:pPr>
      <w:r>
        <w:rPr>
          <w:sz w:val="44"/>
          <w:szCs w:val="44"/>
        </w:rPr>
        <w:t>Let earth receive her King;</w:t>
      </w:r>
    </w:p>
    <w:p w14:paraId="5253F783" w14:textId="77777777" w:rsidR="00177CE2" w:rsidRDefault="00177CE2">
      <w:pPr>
        <w:spacing w:before="3" w:line="120" w:lineRule="exact"/>
        <w:rPr>
          <w:sz w:val="12"/>
          <w:szCs w:val="12"/>
        </w:rPr>
      </w:pPr>
    </w:p>
    <w:p w14:paraId="7A4B3454" w14:textId="76DA30A6" w:rsidR="00177CE2" w:rsidRDefault="002F4036">
      <w:pPr>
        <w:spacing w:line="298" w:lineRule="auto"/>
        <w:ind w:left="1538" w:right="1545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Let every heart prepare Him </w:t>
      </w:r>
      <w:proofErr w:type="gramStart"/>
      <w:r>
        <w:rPr>
          <w:sz w:val="44"/>
          <w:szCs w:val="44"/>
        </w:rPr>
        <w:t xml:space="preserve">room; </w:t>
      </w:r>
      <w:r w:rsidR="0084021A">
        <w:rPr>
          <w:sz w:val="44"/>
          <w:szCs w:val="44"/>
        </w:rPr>
        <w:t xml:space="preserve">  </w:t>
      </w:r>
      <w:proofErr w:type="gramEnd"/>
      <w:r w:rsidR="0084021A">
        <w:rPr>
          <w:sz w:val="44"/>
          <w:szCs w:val="44"/>
        </w:rPr>
        <w:t xml:space="preserve">   </w:t>
      </w:r>
      <w:r>
        <w:rPr>
          <w:sz w:val="44"/>
          <w:szCs w:val="44"/>
        </w:rPr>
        <w:t xml:space="preserve">And </w:t>
      </w:r>
      <w:proofErr w:type="spellStart"/>
      <w:r>
        <w:rPr>
          <w:sz w:val="44"/>
          <w:szCs w:val="44"/>
        </w:rPr>
        <w:t>heav’n</w:t>
      </w:r>
      <w:proofErr w:type="spellEnd"/>
      <w:r>
        <w:rPr>
          <w:sz w:val="44"/>
          <w:szCs w:val="44"/>
        </w:rPr>
        <w:t xml:space="preserve"> and nature sing, </w:t>
      </w:r>
      <w:r w:rsidR="0084021A">
        <w:rPr>
          <w:sz w:val="44"/>
          <w:szCs w:val="44"/>
        </w:rPr>
        <w:t xml:space="preserve">               </w:t>
      </w:r>
      <w:r>
        <w:rPr>
          <w:sz w:val="44"/>
          <w:szCs w:val="44"/>
        </w:rPr>
        <w:t xml:space="preserve">And </w:t>
      </w:r>
      <w:proofErr w:type="spellStart"/>
      <w:r>
        <w:rPr>
          <w:sz w:val="44"/>
          <w:szCs w:val="44"/>
        </w:rPr>
        <w:t>heav’n</w:t>
      </w:r>
      <w:proofErr w:type="spellEnd"/>
      <w:r>
        <w:rPr>
          <w:sz w:val="44"/>
          <w:szCs w:val="44"/>
        </w:rPr>
        <w:t xml:space="preserve"> and nature sing</w:t>
      </w:r>
    </w:p>
    <w:p w14:paraId="32236F41" w14:textId="77777777" w:rsidR="00177CE2" w:rsidRDefault="002F4036">
      <w:pPr>
        <w:spacing w:before="4"/>
        <w:ind w:left="929" w:right="937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And </w:t>
      </w:r>
      <w:proofErr w:type="spellStart"/>
      <w:r>
        <w:rPr>
          <w:sz w:val="44"/>
          <w:szCs w:val="44"/>
        </w:rPr>
        <w:t>heav’n</w:t>
      </w:r>
      <w:proofErr w:type="spellEnd"/>
      <w:r>
        <w:rPr>
          <w:sz w:val="44"/>
          <w:szCs w:val="44"/>
        </w:rPr>
        <w:t xml:space="preserve"> and </w:t>
      </w:r>
      <w:proofErr w:type="spellStart"/>
      <w:r>
        <w:rPr>
          <w:sz w:val="44"/>
          <w:szCs w:val="44"/>
        </w:rPr>
        <w:t>heav’n</w:t>
      </w:r>
      <w:proofErr w:type="spellEnd"/>
      <w:r>
        <w:rPr>
          <w:sz w:val="44"/>
          <w:szCs w:val="44"/>
        </w:rPr>
        <w:t xml:space="preserve"> and nature sing.</w:t>
      </w:r>
    </w:p>
    <w:p w14:paraId="146FEA75" w14:textId="77777777" w:rsidR="00177CE2" w:rsidRDefault="00177CE2">
      <w:pPr>
        <w:spacing w:before="2" w:line="140" w:lineRule="exact"/>
        <w:rPr>
          <w:sz w:val="15"/>
          <w:szCs w:val="15"/>
        </w:rPr>
      </w:pPr>
    </w:p>
    <w:p w14:paraId="248235D1" w14:textId="77777777" w:rsidR="00177CE2" w:rsidRDefault="00177CE2">
      <w:pPr>
        <w:spacing w:line="200" w:lineRule="exact"/>
      </w:pPr>
    </w:p>
    <w:p w14:paraId="325745F4" w14:textId="77777777" w:rsidR="00177CE2" w:rsidRDefault="00177CE2">
      <w:pPr>
        <w:spacing w:line="200" w:lineRule="exact"/>
      </w:pPr>
    </w:p>
    <w:p w14:paraId="59236FDD" w14:textId="77777777" w:rsidR="00177CE2" w:rsidRDefault="00177CE2">
      <w:pPr>
        <w:spacing w:line="200" w:lineRule="exact"/>
      </w:pPr>
    </w:p>
    <w:p w14:paraId="3F876367" w14:textId="77777777" w:rsidR="00177CE2" w:rsidRDefault="002F4036">
      <w:pPr>
        <w:ind w:left="1536" w:right="1543"/>
        <w:jc w:val="center"/>
        <w:rPr>
          <w:sz w:val="44"/>
          <w:szCs w:val="44"/>
        </w:rPr>
      </w:pPr>
      <w:r>
        <w:rPr>
          <w:sz w:val="44"/>
          <w:szCs w:val="44"/>
        </w:rPr>
        <w:t>Joy to the world, the Savior reigns</w:t>
      </w:r>
    </w:p>
    <w:p w14:paraId="47FD3265" w14:textId="77777777" w:rsidR="00177CE2" w:rsidRDefault="00177CE2">
      <w:pPr>
        <w:spacing w:before="3" w:line="120" w:lineRule="exact"/>
        <w:rPr>
          <w:sz w:val="12"/>
          <w:szCs w:val="12"/>
        </w:rPr>
      </w:pPr>
    </w:p>
    <w:p w14:paraId="57832D93" w14:textId="77777777" w:rsidR="00177CE2" w:rsidRDefault="002F4036">
      <w:pPr>
        <w:ind w:left="2187" w:right="2195"/>
        <w:jc w:val="center"/>
        <w:rPr>
          <w:sz w:val="44"/>
          <w:szCs w:val="44"/>
        </w:rPr>
      </w:pPr>
      <w:r>
        <w:rPr>
          <w:sz w:val="44"/>
          <w:szCs w:val="44"/>
        </w:rPr>
        <w:t>Let men their songs employ.</w:t>
      </w:r>
    </w:p>
    <w:p w14:paraId="5E7834EC" w14:textId="77777777" w:rsidR="00177CE2" w:rsidRDefault="00177CE2">
      <w:pPr>
        <w:spacing w:before="3" w:line="120" w:lineRule="exact"/>
        <w:rPr>
          <w:sz w:val="12"/>
          <w:szCs w:val="12"/>
        </w:rPr>
      </w:pPr>
    </w:p>
    <w:p w14:paraId="44931761" w14:textId="51C2318F" w:rsidR="00177CE2" w:rsidRDefault="001F35EB">
      <w:pPr>
        <w:ind w:left="53" w:right="60"/>
        <w:jc w:val="center"/>
        <w:rPr>
          <w:sz w:val="44"/>
          <w:szCs w:val="44"/>
        </w:rPr>
      </w:pPr>
      <w:r>
        <w:rPr>
          <w:sz w:val="44"/>
          <w:szCs w:val="44"/>
        </w:rPr>
        <w:t>While</w:t>
      </w:r>
      <w:r w:rsidR="002F4036">
        <w:rPr>
          <w:sz w:val="44"/>
          <w:szCs w:val="44"/>
        </w:rPr>
        <w:t xml:space="preserve"> fields and floods, Rocks, hills, and plains</w:t>
      </w:r>
    </w:p>
    <w:p w14:paraId="59F4AF51" w14:textId="77777777" w:rsidR="00177CE2" w:rsidRDefault="00177CE2">
      <w:pPr>
        <w:spacing w:before="3" w:line="120" w:lineRule="exact"/>
        <w:rPr>
          <w:sz w:val="12"/>
          <w:szCs w:val="12"/>
        </w:rPr>
      </w:pPr>
    </w:p>
    <w:p w14:paraId="1AF6906B" w14:textId="77777777" w:rsidR="00177CE2" w:rsidRDefault="002F4036" w:rsidP="001F35EB">
      <w:pPr>
        <w:spacing w:line="298" w:lineRule="auto"/>
        <w:ind w:left="2610" w:right="2542"/>
        <w:jc w:val="center"/>
        <w:rPr>
          <w:sz w:val="44"/>
          <w:szCs w:val="44"/>
        </w:rPr>
      </w:pPr>
      <w:r>
        <w:rPr>
          <w:sz w:val="44"/>
          <w:szCs w:val="44"/>
        </w:rPr>
        <w:t>Repeat the sounding joy, Repeat the sounding joy, Repeat the sounding joy,</w:t>
      </w:r>
    </w:p>
    <w:p w14:paraId="000F121F" w14:textId="77777777" w:rsidR="00177CE2" w:rsidRDefault="00177CE2">
      <w:pPr>
        <w:spacing w:line="200" w:lineRule="exact"/>
      </w:pPr>
    </w:p>
    <w:p w14:paraId="5D36DA0B" w14:textId="77777777" w:rsidR="00177CE2" w:rsidRDefault="00177CE2">
      <w:pPr>
        <w:spacing w:line="200" w:lineRule="exact"/>
      </w:pPr>
    </w:p>
    <w:p w14:paraId="1C57CD56" w14:textId="77777777" w:rsidR="00177CE2" w:rsidRDefault="00177CE2">
      <w:pPr>
        <w:spacing w:before="14" w:line="220" w:lineRule="exact"/>
        <w:rPr>
          <w:sz w:val="22"/>
          <w:szCs w:val="22"/>
        </w:rPr>
      </w:pPr>
    </w:p>
    <w:p w14:paraId="6F6D2E96" w14:textId="6D2884DC" w:rsidR="00177CE2" w:rsidRDefault="002F4036">
      <w:pPr>
        <w:spacing w:line="298" w:lineRule="auto"/>
        <w:ind w:left="900" w:right="907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He rules the world with truth and </w:t>
      </w:r>
      <w:proofErr w:type="gramStart"/>
      <w:r>
        <w:rPr>
          <w:sz w:val="44"/>
          <w:szCs w:val="44"/>
        </w:rPr>
        <w:t xml:space="preserve">grace, </w:t>
      </w:r>
      <w:r w:rsidR="0084021A">
        <w:rPr>
          <w:sz w:val="44"/>
          <w:szCs w:val="44"/>
        </w:rPr>
        <w:t xml:space="preserve">  </w:t>
      </w:r>
      <w:proofErr w:type="gramEnd"/>
      <w:r w:rsidR="0084021A">
        <w:rPr>
          <w:sz w:val="44"/>
          <w:szCs w:val="44"/>
        </w:rPr>
        <w:t xml:space="preserve">      </w:t>
      </w:r>
      <w:r>
        <w:rPr>
          <w:sz w:val="44"/>
          <w:szCs w:val="44"/>
        </w:rPr>
        <w:t>And makes the nations prove</w:t>
      </w:r>
    </w:p>
    <w:p w14:paraId="4AA1223C" w14:textId="77777777" w:rsidR="00177CE2" w:rsidRDefault="002F4036">
      <w:pPr>
        <w:spacing w:before="4"/>
        <w:ind w:left="1725" w:right="1733"/>
        <w:jc w:val="center"/>
        <w:rPr>
          <w:sz w:val="44"/>
          <w:szCs w:val="44"/>
        </w:rPr>
      </w:pPr>
      <w:r>
        <w:rPr>
          <w:sz w:val="44"/>
          <w:szCs w:val="44"/>
        </w:rPr>
        <w:t>The glories of His righteousness.</w:t>
      </w:r>
    </w:p>
    <w:p w14:paraId="22AB2773" w14:textId="77777777" w:rsidR="00177CE2" w:rsidRDefault="00177CE2">
      <w:pPr>
        <w:spacing w:before="3" w:line="120" w:lineRule="exact"/>
        <w:rPr>
          <w:sz w:val="12"/>
          <w:szCs w:val="12"/>
        </w:rPr>
      </w:pPr>
    </w:p>
    <w:p w14:paraId="1B151D7A" w14:textId="77777777" w:rsidR="00177CE2" w:rsidRDefault="002F4036">
      <w:pPr>
        <w:ind w:left="2570" w:right="2577"/>
        <w:jc w:val="center"/>
        <w:rPr>
          <w:sz w:val="44"/>
          <w:szCs w:val="44"/>
        </w:rPr>
      </w:pPr>
      <w:r>
        <w:rPr>
          <w:sz w:val="44"/>
          <w:szCs w:val="44"/>
        </w:rPr>
        <w:t>And wonders of His love,</w:t>
      </w:r>
    </w:p>
    <w:p w14:paraId="14189BBA" w14:textId="77777777" w:rsidR="00177CE2" w:rsidRDefault="00177CE2">
      <w:pPr>
        <w:spacing w:before="3" w:line="120" w:lineRule="exact"/>
        <w:rPr>
          <w:sz w:val="12"/>
          <w:szCs w:val="12"/>
        </w:rPr>
      </w:pPr>
    </w:p>
    <w:p w14:paraId="0F1AF036" w14:textId="77777777" w:rsidR="00177CE2" w:rsidRDefault="002F4036">
      <w:pPr>
        <w:ind w:left="2570" w:right="2577"/>
        <w:jc w:val="center"/>
        <w:rPr>
          <w:sz w:val="44"/>
          <w:szCs w:val="44"/>
        </w:rPr>
      </w:pPr>
      <w:r>
        <w:rPr>
          <w:sz w:val="44"/>
          <w:szCs w:val="44"/>
        </w:rPr>
        <w:t>And wonders of His love,</w:t>
      </w:r>
    </w:p>
    <w:p w14:paraId="177DFF97" w14:textId="77777777" w:rsidR="00177CE2" w:rsidRDefault="00177CE2">
      <w:pPr>
        <w:spacing w:before="3" w:line="120" w:lineRule="exact"/>
        <w:rPr>
          <w:sz w:val="12"/>
          <w:szCs w:val="12"/>
        </w:rPr>
      </w:pPr>
    </w:p>
    <w:p w14:paraId="57C311A1" w14:textId="3906AC27" w:rsidR="00177CE2" w:rsidRDefault="00D30BE9">
      <w:pPr>
        <w:ind w:left="1527" w:right="1535"/>
        <w:jc w:val="center"/>
        <w:rPr>
          <w:sz w:val="44"/>
          <w:szCs w:val="44"/>
        </w:rPr>
        <w:sectPr w:rsidR="00177CE2" w:rsidSect="001F35EB">
          <w:pgSz w:w="12240" w:h="15840"/>
          <w:pgMar w:top="1420" w:right="860" w:bottom="280" w:left="820" w:header="720" w:footer="720" w:gutter="0"/>
          <w:pgBorders w:offsetFrom="page">
            <w:top w:val="holly" w:sz="19" w:space="24" w:color="auto"/>
            <w:left w:val="holly" w:sz="19" w:space="24" w:color="auto"/>
            <w:bottom w:val="holly" w:sz="19" w:space="24" w:color="auto"/>
            <w:right w:val="holly" w:sz="19" w:space="24" w:color="auto"/>
          </w:pgBorders>
          <w:cols w:space="720"/>
        </w:sectPr>
      </w:pPr>
      <w:r>
        <w:pict w14:anchorId="213987B8">
          <v:shape id="_x0000_s1031" type="#_x0000_t202" alt="" style="position:absolute;left:0;text-align:left;margin-left:505.15pt;margin-top:-36.85pt;width:49.85pt;height:73.35pt;z-index:-251660288;mso-wrap-style:square;mso-wrap-edited:f;mso-width-percent:0;mso-height-percent:0;mso-position-horizontal-relative:page;mso-width-percent:0;mso-height-percent:0;v-text-anchor:top" filled="f" stroked="f">
            <v:textbox style="mso-next-textbox:#_x0000_s1031" inset="0,0,0,0">
              <w:txbxContent>
                <w:p w14:paraId="6C748D17" w14:textId="77777777" w:rsidR="00177CE2" w:rsidRDefault="002F4036">
                  <w:pPr>
                    <w:spacing w:line="1400" w:lineRule="exact"/>
                    <w:ind w:right="-240"/>
                    <w:rPr>
                      <w:sz w:val="147"/>
                      <w:szCs w:val="147"/>
                    </w:rPr>
                  </w:pPr>
                  <w:r>
                    <w:rPr>
                      <w:b/>
                      <w:i/>
                      <w:position w:val="4"/>
                      <w:sz w:val="147"/>
                      <w:szCs w:val="147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2F4036">
        <w:rPr>
          <w:sz w:val="44"/>
          <w:szCs w:val="44"/>
        </w:rPr>
        <w:t>And wonders, wonders of His love</w:t>
      </w:r>
    </w:p>
    <w:p w14:paraId="71883C28" w14:textId="4F111BB6" w:rsidR="00177CE2" w:rsidRDefault="002F4036" w:rsidP="002418C5">
      <w:pPr>
        <w:spacing w:line="740" w:lineRule="exact"/>
        <w:jc w:val="center"/>
        <w:rPr>
          <w:sz w:val="67"/>
          <w:szCs w:val="67"/>
        </w:rPr>
      </w:pPr>
      <w:r>
        <w:rPr>
          <w:b/>
          <w:i/>
          <w:w w:val="87"/>
          <w:sz w:val="67"/>
          <w:szCs w:val="67"/>
        </w:rPr>
        <w:lastRenderedPageBreak/>
        <w:t>Away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In</w:t>
      </w:r>
      <w:r>
        <w:rPr>
          <w:b/>
          <w:i/>
          <w:sz w:val="67"/>
          <w:szCs w:val="67"/>
        </w:rPr>
        <w:t xml:space="preserve"> </w:t>
      </w:r>
      <w:proofErr w:type="gramStart"/>
      <w:r>
        <w:rPr>
          <w:b/>
          <w:i/>
          <w:w w:val="87"/>
          <w:sz w:val="67"/>
          <w:szCs w:val="67"/>
        </w:rPr>
        <w:t>A</w:t>
      </w:r>
      <w:proofErr w:type="gramEnd"/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Manger</w:t>
      </w:r>
    </w:p>
    <w:p w14:paraId="1278AF3D" w14:textId="77777777" w:rsidR="00177CE2" w:rsidRDefault="00177CE2">
      <w:pPr>
        <w:spacing w:before="7" w:line="120" w:lineRule="exact"/>
        <w:rPr>
          <w:sz w:val="12"/>
          <w:szCs w:val="12"/>
        </w:rPr>
      </w:pPr>
    </w:p>
    <w:p w14:paraId="3AE76F6F" w14:textId="77777777" w:rsidR="00177CE2" w:rsidRDefault="00177CE2">
      <w:pPr>
        <w:spacing w:line="200" w:lineRule="exact"/>
      </w:pPr>
    </w:p>
    <w:p w14:paraId="5BAAB89C" w14:textId="77777777" w:rsidR="00177CE2" w:rsidRDefault="00177CE2">
      <w:pPr>
        <w:spacing w:line="200" w:lineRule="exact"/>
      </w:pPr>
    </w:p>
    <w:p w14:paraId="3F7916DB" w14:textId="77777777" w:rsidR="00177CE2" w:rsidRDefault="00177CE2">
      <w:pPr>
        <w:spacing w:line="200" w:lineRule="exact"/>
      </w:pPr>
    </w:p>
    <w:p w14:paraId="236EB5C3" w14:textId="77777777" w:rsidR="00177CE2" w:rsidRDefault="002F4036">
      <w:pPr>
        <w:spacing w:line="480" w:lineRule="exact"/>
        <w:ind w:left="2348" w:right="3050"/>
        <w:jc w:val="center"/>
        <w:rPr>
          <w:sz w:val="44"/>
          <w:szCs w:val="44"/>
        </w:rPr>
      </w:pPr>
      <w:r>
        <w:rPr>
          <w:sz w:val="44"/>
          <w:szCs w:val="44"/>
        </w:rPr>
        <w:t>Away in a manger,</w:t>
      </w:r>
    </w:p>
    <w:p w14:paraId="693FCA63" w14:textId="77777777" w:rsidR="00177CE2" w:rsidRDefault="00177CE2">
      <w:pPr>
        <w:spacing w:before="3" w:line="120" w:lineRule="exact"/>
        <w:rPr>
          <w:sz w:val="12"/>
          <w:szCs w:val="12"/>
        </w:rPr>
      </w:pPr>
    </w:p>
    <w:p w14:paraId="4F441BEB" w14:textId="77777777" w:rsidR="00177CE2" w:rsidRDefault="002F4036">
      <w:pPr>
        <w:ind w:left="2326" w:right="3028"/>
        <w:jc w:val="center"/>
        <w:rPr>
          <w:sz w:val="44"/>
          <w:szCs w:val="44"/>
        </w:rPr>
      </w:pPr>
      <w:r>
        <w:rPr>
          <w:sz w:val="44"/>
          <w:szCs w:val="44"/>
        </w:rPr>
        <w:t>No crib for His bed</w:t>
      </w:r>
    </w:p>
    <w:p w14:paraId="02EFEC0E" w14:textId="77777777" w:rsidR="00177CE2" w:rsidRDefault="00177CE2">
      <w:pPr>
        <w:spacing w:before="3" w:line="120" w:lineRule="exact"/>
        <w:rPr>
          <w:sz w:val="12"/>
          <w:szCs w:val="12"/>
        </w:rPr>
      </w:pPr>
    </w:p>
    <w:p w14:paraId="493F74DB" w14:textId="77777777" w:rsidR="00177CE2" w:rsidRDefault="002F4036">
      <w:pPr>
        <w:ind w:left="2141" w:right="2843"/>
        <w:jc w:val="center"/>
        <w:rPr>
          <w:sz w:val="44"/>
          <w:szCs w:val="44"/>
        </w:rPr>
      </w:pPr>
      <w:r>
        <w:rPr>
          <w:sz w:val="44"/>
          <w:szCs w:val="44"/>
        </w:rPr>
        <w:t>The little Lord Jesus</w:t>
      </w:r>
    </w:p>
    <w:p w14:paraId="2272D000" w14:textId="77777777" w:rsidR="00177CE2" w:rsidRDefault="00177CE2">
      <w:pPr>
        <w:spacing w:before="3" w:line="120" w:lineRule="exact"/>
        <w:rPr>
          <w:sz w:val="12"/>
          <w:szCs w:val="12"/>
        </w:rPr>
      </w:pPr>
    </w:p>
    <w:p w14:paraId="29A263B2" w14:textId="77777777" w:rsidR="00177CE2" w:rsidRDefault="002F4036">
      <w:pPr>
        <w:ind w:left="1548" w:right="2250"/>
        <w:jc w:val="center"/>
        <w:rPr>
          <w:sz w:val="44"/>
          <w:szCs w:val="44"/>
        </w:rPr>
      </w:pPr>
      <w:r>
        <w:rPr>
          <w:sz w:val="44"/>
          <w:szCs w:val="44"/>
        </w:rPr>
        <w:t>Laid down His sweet head</w:t>
      </w:r>
    </w:p>
    <w:p w14:paraId="55D77962" w14:textId="77777777" w:rsidR="00177CE2" w:rsidRDefault="00177CE2">
      <w:pPr>
        <w:spacing w:before="2" w:line="140" w:lineRule="exact"/>
        <w:rPr>
          <w:sz w:val="15"/>
          <w:szCs w:val="15"/>
        </w:rPr>
      </w:pPr>
    </w:p>
    <w:p w14:paraId="465876A6" w14:textId="77777777" w:rsidR="00177CE2" w:rsidRDefault="00177CE2">
      <w:pPr>
        <w:spacing w:line="200" w:lineRule="exact"/>
      </w:pPr>
    </w:p>
    <w:p w14:paraId="4ACC942C" w14:textId="77777777" w:rsidR="00177CE2" w:rsidRDefault="00177CE2">
      <w:pPr>
        <w:spacing w:line="200" w:lineRule="exact"/>
      </w:pPr>
    </w:p>
    <w:p w14:paraId="255D3BF8" w14:textId="77777777" w:rsidR="00177CE2" w:rsidRDefault="00177CE2">
      <w:pPr>
        <w:spacing w:line="200" w:lineRule="exact"/>
      </w:pPr>
    </w:p>
    <w:p w14:paraId="574429A9" w14:textId="77777777" w:rsidR="00D56507" w:rsidRDefault="002F4036">
      <w:pPr>
        <w:spacing w:line="298" w:lineRule="auto"/>
        <w:ind w:left="1492" w:right="219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The stars in the bright sky Looked down where He lay </w:t>
      </w:r>
    </w:p>
    <w:p w14:paraId="04D266B9" w14:textId="19E3E7E6" w:rsidR="00177CE2" w:rsidRDefault="002F4036">
      <w:pPr>
        <w:spacing w:line="298" w:lineRule="auto"/>
        <w:ind w:left="1492" w:right="2194"/>
        <w:jc w:val="center"/>
        <w:rPr>
          <w:sz w:val="44"/>
          <w:szCs w:val="44"/>
        </w:rPr>
      </w:pPr>
      <w:r>
        <w:rPr>
          <w:sz w:val="44"/>
          <w:szCs w:val="44"/>
        </w:rPr>
        <w:t>The little Lord Jesus</w:t>
      </w:r>
    </w:p>
    <w:p w14:paraId="16BB8194" w14:textId="77777777" w:rsidR="00177CE2" w:rsidRDefault="002F4036">
      <w:pPr>
        <w:spacing w:before="4"/>
        <w:ind w:left="2436" w:right="3138"/>
        <w:jc w:val="center"/>
        <w:rPr>
          <w:sz w:val="44"/>
          <w:szCs w:val="44"/>
        </w:rPr>
      </w:pPr>
      <w:r>
        <w:rPr>
          <w:sz w:val="44"/>
          <w:szCs w:val="44"/>
        </w:rPr>
        <w:t>Asleep on the hay</w:t>
      </w:r>
    </w:p>
    <w:p w14:paraId="3266D159" w14:textId="77777777" w:rsidR="00177CE2" w:rsidRDefault="00177CE2">
      <w:pPr>
        <w:spacing w:line="200" w:lineRule="exact"/>
      </w:pPr>
    </w:p>
    <w:p w14:paraId="2D7A2138" w14:textId="77777777" w:rsidR="00177CE2" w:rsidRDefault="00177CE2">
      <w:pPr>
        <w:spacing w:line="200" w:lineRule="exact"/>
      </w:pPr>
    </w:p>
    <w:p w14:paraId="41592BAC" w14:textId="77777777" w:rsidR="00177CE2" w:rsidRDefault="00177CE2">
      <w:pPr>
        <w:spacing w:before="8" w:line="220" w:lineRule="exact"/>
        <w:rPr>
          <w:sz w:val="22"/>
          <w:szCs w:val="22"/>
        </w:rPr>
      </w:pPr>
    </w:p>
    <w:p w14:paraId="3A408621" w14:textId="77777777" w:rsidR="001F35EB" w:rsidRDefault="002F4036">
      <w:pPr>
        <w:spacing w:line="620" w:lineRule="atLeast"/>
        <w:ind w:left="2064" w:right="2766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The cattle are lowing </w:t>
      </w:r>
    </w:p>
    <w:p w14:paraId="6BCA494D" w14:textId="77777777" w:rsidR="001F35EB" w:rsidRDefault="002F4036">
      <w:pPr>
        <w:spacing w:line="620" w:lineRule="atLeast"/>
        <w:ind w:left="2064" w:right="2766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The poor Baby wakes </w:t>
      </w:r>
    </w:p>
    <w:p w14:paraId="05D37E50" w14:textId="77777777" w:rsidR="001F35EB" w:rsidRDefault="002F4036">
      <w:pPr>
        <w:spacing w:line="620" w:lineRule="atLeast"/>
        <w:ind w:left="2064" w:right="2766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But little Lord Jesus </w:t>
      </w:r>
    </w:p>
    <w:p w14:paraId="14ED4685" w14:textId="1DA16947" w:rsidR="00177CE2" w:rsidRDefault="002F4036">
      <w:pPr>
        <w:spacing w:line="620" w:lineRule="atLeast"/>
        <w:ind w:left="2064" w:right="2766"/>
        <w:jc w:val="center"/>
        <w:rPr>
          <w:sz w:val="44"/>
          <w:szCs w:val="44"/>
        </w:rPr>
      </w:pPr>
      <w:r>
        <w:rPr>
          <w:sz w:val="44"/>
          <w:szCs w:val="44"/>
        </w:rPr>
        <w:t>No crying He makes</w:t>
      </w:r>
    </w:p>
    <w:p w14:paraId="6DB71868" w14:textId="77777777" w:rsidR="00177CE2" w:rsidRDefault="00177CE2">
      <w:pPr>
        <w:spacing w:line="160" w:lineRule="exact"/>
        <w:rPr>
          <w:sz w:val="17"/>
          <w:szCs w:val="17"/>
        </w:rPr>
      </w:pPr>
    </w:p>
    <w:p w14:paraId="2430418C" w14:textId="77777777" w:rsidR="00177CE2" w:rsidRDefault="00177CE2">
      <w:pPr>
        <w:spacing w:line="200" w:lineRule="exact"/>
      </w:pPr>
    </w:p>
    <w:p w14:paraId="6A4F63C2" w14:textId="77777777" w:rsidR="00177CE2" w:rsidRDefault="00177CE2">
      <w:pPr>
        <w:spacing w:line="200" w:lineRule="exact"/>
      </w:pPr>
    </w:p>
    <w:p w14:paraId="02B309C2" w14:textId="77777777" w:rsidR="00177CE2" w:rsidRDefault="00177CE2">
      <w:pPr>
        <w:spacing w:line="200" w:lineRule="exact"/>
      </w:pPr>
    </w:p>
    <w:p w14:paraId="298A09C1" w14:textId="77777777" w:rsidR="00177CE2" w:rsidRDefault="002F4036">
      <w:pPr>
        <w:spacing w:line="480" w:lineRule="exact"/>
        <w:ind w:left="1878" w:right="2580"/>
        <w:jc w:val="center"/>
        <w:rPr>
          <w:sz w:val="44"/>
          <w:szCs w:val="44"/>
        </w:rPr>
      </w:pPr>
      <w:r>
        <w:rPr>
          <w:sz w:val="44"/>
          <w:szCs w:val="44"/>
        </w:rPr>
        <w:t>I love Thee, Lord Jesus</w:t>
      </w:r>
    </w:p>
    <w:p w14:paraId="2FA50663" w14:textId="77777777" w:rsidR="00177CE2" w:rsidRDefault="00177CE2">
      <w:pPr>
        <w:spacing w:before="3" w:line="120" w:lineRule="exact"/>
        <w:rPr>
          <w:sz w:val="12"/>
          <w:szCs w:val="12"/>
        </w:rPr>
      </w:pPr>
    </w:p>
    <w:p w14:paraId="68F2C334" w14:textId="77777777" w:rsidR="00177CE2" w:rsidRDefault="002F4036">
      <w:pPr>
        <w:ind w:left="1758" w:right="2460"/>
        <w:jc w:val="center"/>
        <w:rPr>
          <w:sz w:val="44"/>
          <w:szCs w:val="44"/>
        </w:rPr>
      </w:pPr>
      <w:r>
        <w:rPr>
          <w:sz w:val="44"/>
          <w:szCs w:val="44"/>
        </w:rPr>
        <w:t>Look down from the sky</w:t>
      </w:r>
    </w:p>
    <w:p w14:paraId="4437876B" w14:textId="77777777" w:rsidR="00177CE2" w:rsidRDefault="00177CE2">
      <w:pPr>
        <w:spacing w:before="3" w:line="120" w:lineRule="exact"/>
        <w:rPr>
          <w:sz w:val="12"/>
          <w:szCs w:val="12"/>
        </w:rPr>
      </w:pPr>
    </w:p>
    <w:p w14:paraId="2152F26F" w14:textId="77777777" w:rsidR="00177CE2" w:rsidRDefault="00D30BE9">
      <w:pPr>
        <w:ind w:left="2106" w:right="2808"/>
        <w:jc w:val="center"/>
        <w:rPr>
          <w:sz w:val="44"/>
          <w:szCs w:val="44"/>
        </w:rPr>
      </w:pPr>
      <w:r>
        <w:pict w14:anchorId="2864A22B">
          <v:shape id="_x0000_s1030" type="#_x0000_t202" alt="" style="position:absolute;left:0;text-align:left;margin-left:505.15pt;margin-top:681.6pt;width:49.85pt;height:73.35pt;z-index:-251655168;mso-wrap-style:square;mso-wrap-edited:f;mso-width-percent:0;mso-height-percent:0;mso-position-horizontal-relative:page;mso-position-vertical-relative:page;mso-width-percent:0;mso-height-percent:0;v-text-anchor:top" filled="f" stroked="f">
            <v:textbox style="mso-next-textbox:#_x0000_s1030" inset="0,0,0,0">
              <w:txbxContent>
                <w:p w14:paraId="4595564A" w14:textId="77777777" w:rsidR="00177CE2" w:rsidRDefault="002F4036">
                  <w:pPr>
                    <w:spacing w:line="1400" w:lineRule="exact"/>
                    <w:ind w:right="-240"/>
                    <w:rPr>
                      <w:sz w:val="147"/>
                      <w:szCs w:val="147"/>
                    </w:rPr>
                  </w:pPr>
                  <w:r>
                    <w:rPr>
                      <w:b/>
                      <w:i/>
                      <w:position w:val="4"/>
                      <w:sz w:val="147"/>
                      <w:szCs w:val="147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 w:rsidR="002F4036">
        <w:rPr>
          <w:sz w:val="44"/>
          <w:szCs w:val="44"/>
        </w:rPr>
        <w:t>And stay by my side,</w:t>
      </w:r>
    </w:p>
    <w:p w14:paraId="062B48A5" w14:textId="77777777" w:rsidR="00177CE2" w:rsidRDefault="00177CE2">
      <w:pPr>
        <w:spacing w:before="3" w:line="120" w:lineRule="exact"/>
        <w:rPr>
          <w:sz w:val="12"/>
          <w:szCs w:val="12"/>
        </w:rPr>
      </w:pPr>
    </w:p>
    <w:p w14:paraId="458E9DE2" w14:textId="77777777" w:rsidR="00177CE2" w:rsidRDefault="002F4036">
      <w:pPr>
        <w:ind w:left="2190" w:right="2892"/>
        <w:jc w:val="center"/>
        <w:rPr>
          <w:sz w:val="44"/>
          <w:szCs w:val="44"/>
        </w:rPr>
        <w:sectPr w:rsidR="00177CE2" w:rsidSect="001F35EB">
          <w:pgSz w:w="12240" w:h="15840"/>
          <w:pgMar w:top="1420" w:right="1020" w:bottom="280" w:left="1720" w:header="720" w:footer="720" w:gutter="0"/>
          <w:pgBorders w:offsetFrom="page">
            <w:top w:val="holly" w:sz="19" w:space="24" w:color="auto"/>
            <w:left w:val="holly" w:sz="19" w:space="24" w:color="auto"/>
            <w:bottom w:val="holly" w:sz="19" w:space="24" w:color="auto"/>
            <w:right w:val="holly" w:sz="19" w:space="24" w:color="auto"/>
          </w:pgBorders>
          <w:cols w:space="720"/>
        </w:sectPr>
      </w:pPr>
      <w:proofErr w:type="spellStart"/>
      <w:r>
        <w:rPr>
          <w:sz w:val="44"/>
          <w:szCs w:val="44"/>
        </w:rPr>
        <w:t>‘Til</w:t>
      </w:r>
      <w:proofErr w:type="spellEnd"/>
      <w:r>
        <w:rPr>
          <w:sz w:val="44"/>
          <w:szCs w:val="44"/>
        </w:rPr>
        <w:t xml:space="preserve"> morning is nigh.</w:t>
      </w:r>
    </w:p>
    <w:p w14:paraId="0B4BCCEF" w14:textId="5E610150" w:rsidR="00177CE2" w:rsidRDefault="002F4036">
      <w:pPr>
        <w:spacing w:line="740" w:lineRule="exact"/>
        <w:ind w:left="967" w:right="1770"/>
        <w:jc w:val="center"/>
        <w:rPr>
          <w:sz w:val="67"/>
          <w:szCs w:val="67"/>
        </w:rPr>
      </w:pPr>
      <w:r>
        <w:rPr>
          <w:b/>
          <w:i/>
          <w:w w:val="87"/>
          <w:sz w:val="67"/>
          <w:szCs w:val="67"/>
        </w:rPr>
        <w:lastRenderedPageBreak/>
        <w:t>Good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King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Wenceslas</w:t>
      </w:r>
    </w:p>
    <w:p w14:paraId="76019A87" w14:textId="77777777" w:rsidR="00177CE2" w:rsidRDefault="00177CE2">
      <w:pPr>
        <w:spacing w:before="3" w:line="160" w:lineRule="exact"/>
        <w:rPr>
          <w:sz w:val="17"/>
          <w:szCs w:val="17"/>
        </w:rPr>
      </w:pPr>
    </w:p>
    <w:p w14:paraId="3692259A" w14:textId="77777777" w:rsidR="00177CE2" w:rsidRDefault="002F4036">
      <w:pPr>
        <w:ind w:left="810" w:right="1561"/>
        <w:jc w:val="center"/>
        <w:rPr>
          <w:sz w:val="44"/>
          <w:szCs w:val="44"/>
        </w:rPr>
      </w:pPr>
      <w:r>
        <w:rPr>
          <w:sz w:val="44"/>
          <w:szCs w:val="44"/>
        </w:rPr>
        <w:t>Good King Wenceslas looked out</w:t>
      </w:r>
    </w:p>
    <w:p w14:paraId="1FB968D4" w14:textId="059565FF" w:rsidR="00177CE2" w:rsidRDefault="002F4036">
      <w:pPr>
        <w:spacing w:before="5" w:line="500" w:lineRule="exact"/>
        <w:ind w:left="887" w:right="1638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On the feast of </w:t>
      </w:r>
      <w:proofErr w:type="gramStart"/>
      <w:r>
        <w:rPr>
          <w:sz w:val="44"/>
          <w:szCs w:val="44"/>
        </w:rPr>
        <w:t xml:space="preserve">Stephen, </w:t>
      </w:r>
      <w:r w:rsidR="0084021A">
        <w:rPr>
          <w:sz w:val="44"/>
          <w:szCs w:val="44"/>
        </w:rPr>
        <w:t xml:space="preserve">  </w:t>
      </w:r>
      <w:proofErr w:type="gramEnd"/>
      <w:r w:rsidR="0084021A">
        <w:rPr>
          <w:sz w:val="44"/>
          <w:szCs w:val="44"/>
        </w:rPr>
        <w:t xml:space="preserve">             </w:t>
      </w:r>
      <w:r>
        <w:rPr>
          <w:sz w:val="44"/>
          <w:szCs w:val="44"/>
        </w:rPr>
        <w:t xml:space="preserve">When the snow lay round about </w:t>
      </w:r>
      <w:r w:rsidR="0084021A">
        <w:rPr>
          <w:sz w:val="44"/>
          <w:szCs w:val="44"/>
        </w:rPr>
        <w:t xml:space="preserve">   </w:t>
      </w:r>
      <w:r>
        <w:rPr>
          <w:sz w:val="44"/>
          <w:szCs w:val="44"/>
        </w:rPr>
        <w:t>Deep and crisp and even.</w:t>
      </w:r>
    </w:p>
    <w:p w14:paraId="26F7455D" w14:textId="4F76A41A" w:rsidR="00177CE2" w:rsidRDefault="002F4036">
      <w:pPr>
        <w:spacing w:line="500" w:lineRule="exact"/>
        <w:ind w:left="474" w:right="122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Brightly shone the moon that </w:t>
      </w:r>
      <w:proofErr w:type="gramStart"/>
      <w:r>
        <w:rPr>
          <w:sz w:val="44"/>
          <w:szCs w:val="44"/>
        </w:rPr>
        <w:t xml:space="preserve">night, </w:t>
      </w:r>
      <w:r w:rsidR="0084021A">
        <w:rPr>
          <w:sz w:val="44"/>
          <w:szCs w:val="44"/>
        </w:rPr>
        <w:t xml:space="preserve"> </w:t>
      </w:r>
      <w:r>
        <w:rPr>
          <w:sz w:val="44"/>
          <w:szCs w:val="44"/>
        </w:rPr>
        <w:t>Though</w:t>
      </w:r>
      <w:proofErr w:type="gramEnd"/>
      <w:r>
        <w:rPr>
          <w:sz w:val="44"/>
          <w:szCs w:val="44"/>
        </w:rPr>
        <w:t xml:space="preserve"> the frost was cruel,</w:t>
      </w:r>
    </w:p>
    <w:p w14:paraId="772CCB09" w14:textId="77777777" w:rsidR="00177CE2" w:rsidRDefault="002F4036">
      <w:pPr>
        <w:spacing w:line="500" w:lineRule="exact"/>
        <w:ind w:left="839" w:right="1589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When a poor man came in sight, </w:t>
      </w:r>
      <w:proofErr w:type="spellStart"/>
      <w:r>
        <w:rPr>
          <w:sz w:val="44"/>
          <w:szCs w:val="44"/>
        </w:rPr>
        <w:t>Gath'ring</w:t>
      </w:r>
      <w:proofErr w:type="spellEnd"/>
      <w:r>
        <w:rPr>
          <w:sz w:val="44"/>
          <w:szCs w:val="44"/>
        </w:rPr>
        <w:t xml:space="preserve"> winter fuel.</w:t>
      </w:r>
    </w:p>
    <w:p w14:paraId="0C7618B3" w14:textId="77777777" w:rsidR="00177CE2" w:rsidRDefault="00177CE2">
      <w:pPr>
        <w:spacing w:before="4" w:line="100" w:lineRule="exact"/>
        <w:rPr>
          <w:sz w:val="10"/>
          <w:szCs w:val="10"/>
        </w:rPr>
      </w:pPr>
    </w:p>
    <w:p w14:paraId="299E4B64" w14:textId="77777777" w:rsidR="00177CE2" w:rsidRDefault="00177CE2">
      <w:pPr>
        <w:spacing w:line="200" w:lineRule="exact"/>
      </w:pPr>
    </w:p>
    <w:p w14:paraId="38BF164B" w14:textId="77777777" w:rsidR="00177CE2" w:rsidRDefault="00177CE2">
      <w:pPr>
        <w:spacing w:line="200" w:lineRule="exact"/>
      </w:pPr>
    </w:p>
    <w:p w14:paraId="15C7025B" w14:textId="18474FB6" w:rsidR="00177CE2" w:rsidRDefault="002F4036">
      <w:pPr>
        <w:spacing w:line="500" w:lineRule="exact"/>
        <w:ind w:left="988" w:right="1739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Hither, page, and stand by me </w:t>
      </w:r>
      <w:r w:rsidR="0084021A">
        <w:rPr>
          <w:sz w:val="44"/>
          <w:szCs w:val="44"/>
        </w:rPr>
        <w:t xml:space="preserve">           </w:t>
      </w:r>
      <w:r>
        <w:rPr>
          <w:sz w:val="44"/>
          <w:szCs w:val="44"/>
        </w:rPr>
        <w:t xml:space="preserve">If thou </w:t>
      </w:r>
      <w:proofErr w:type="spellStart"/>
      <w:r>
        <w:rPr>
          <w:sz w:val="44"/>
          <w:szCs w:val="44"/>
        </w:rPr>
        <w:t>know'st</w:t>
      </w:r>
      <w:proofErr w:type="spellEnd"/>
      <w:r>
        <w:rPr>
          <w:sz w:val="44"/>
          <w:szCs w:val="44"/>
        </w:rPr>
        <w:t xml:space="preserve"> it, telling </w:t>
      </w:r>
      <w:r w:rsidR="0084021A">
        <w:rPr>
          <w:sz w:val="44"/>
          <w:szCs w:val="44"/>
        </w:rPr>
        <w:t xml:space="preserve">                     </w:t>
      </w:r>
      <w:r>
        <w:rPr>
          <w:sz w:val="44"/>
          <w:szCs w:val="44"/>
        </w:rPr>
        <w:t xml:space="preserve">Yonder peasant, who is he? </w:t>
      </w:r>
      <w:r w:rsidR="0084021A">
        <w:rPr>
          <w:sz w:val="44"/>
          <w:szCs w:val="44"/>
        </w:rPr>
        <w:t xml:space="preserve">      </w:t>
      </w:r>
      <w:r>
        <w:rPr>
          <w:sz w:val="44"/>
          <w:szCs w:val="44"/>
        </w:rPr>
        <w:t>Where and what his dwelling?</w:t>
      </w:r>
    </w:p>
    <w:p w14:paraId="0EB21F00" w14:textId="0C45A86A" w:rsidR="00177CE2" w:rsidRDefault="002F4036">
      <w:pPr>
        <w:spacing w:line="480" w:lineRule="exact"/>
        <w:ind w:left="630" w:right="1380"/>
        <w:jc w:val="center"/>
        <w:rPr>
          <w:sz w:val="44"/>
          <w:szCs w:val="44"/>
        </w:rPr>
      </w:pPr>
      <w:r>
        <w:rPr>
          <w:sz w:val="44"/>
          <w:szCs w:val="44"/>
        </w:rPr>
        <w:t>Sire, he lives a good league hence</w:t>
      </w:r>
    </w:p>
    <w:p w14:paraId="625BF07B" w14:textId="675A98F6" w:rsidR="00177CE2" w:rsidRDefault="002F4036">
      <w:pPr>
        <w:spacing w:before="5" w:line="500" w:lineRule="exact"/>
        <w:ind w:left="1195" w:right="1946" w:hanging="1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Underneath the mountain </w:t>
      </w:r>
      <w:r w:rsidR="0084021A">
        <w:rPr>
          <w:sz w:val="44"/>
          <w:szCs w:val="44"/>
        </w:rPr>
        <w:t xml:space="preserve">        </w:t>
      </w:r>
      <w:r>
        <w:rPr>
          <w:sz w:val="44"/>
          <w:szCs w:val="44"/>
        </w:rPr>
        <w:t xml:space="preserve">Right against the forest fence </w:t>
      </w:r>
      <w:r w:rsidR="0084021A">
        <w:rPr>
          <w:sz w:val="44"/>
          <w:szCs w:val="44"/>
        </w:rPr>
        <w:t xml:space="preserve">                </w:t>
      </w:r>
      <w:r>
        <w:rPr>
          <w:sz w:val="44"/>
          <w:szCs w:val="44"/>
        </w:rPr>
        <w:t>By Saint Agnes' fountain.</w:t>
      </w:r>
    </w:p>
    <w:p w14:paraId="7C258256" w14:textId="77777777" w:rsidR="00177CE2" w:rsidRDefault="00177CE2">
      <w:pPr>
        <w:spacing w:before="6" w:line="100" w:lineRule="exact"/>
        <w:rPr>
          <w:sz w:val="11"/>
          <w:szCs w:val="11"/>
        </w:rPr>
      </w:pPr>
    </w:p>
    <w:p w14:paraId="46060D69" w14:textId="77777777" w:rsidR="00177CE2" w:rsidRDefault="00177CE2">
      <w:pPr>
        <w:spacing w:line="200" w:lineRule="exact"/>
      </w:pPr>
    </w:p>
    <w:p w14:paraId="713D4BD5" w14:textId="77777777" w:rsidR="00177CE2" w:rsidRDefault="00177CE2">
      <w:pPr>
        <w:spacing w:line="200" w:lineRule="exact"/>
      </w:pPr>
    </w:p>
    <w:p w14:paraId="579330A6" w14:textId="77777777" w:rsidR="00177CE2" w:rsidRDefault="002F4036">
      <w:pPr>
        <w:spacing w:line="480" w:lineRule="exact"/>
        <w:ind w:left="1184" w:right="1935"/>
        <w:jc w:val="center"/>
        <w:rPr>
          <w:sz w:val="44"/>
          <w:szCs w:val="44"/>
        </w:rPr>
      </w:pPr>
      <w:r>
        <w:rPr>
          <w:sz w:val="44"/>
          <w:szCs w:val="44"/>
        </w:rPr>
        <w:t>In his master's steps he trod,</w:t>
      </w:r>
    </w:p>
    <w:p w14:paraId="44BE3D53" w14:textId="77777777" w:rsidR="00177CE2" w:rsidRDefault="002F4036">
      <w:pPr>
        <w:spacing w:line="500" w:lineRule="exact"/>
        <w:ind w:left="1396" w:right="2146"/>
        <w:jc w:val="center"/>
        <w:rPr>
          <w:sz w:val="44"/>
          <w:szCs w:val="44"/>
        </w:rPr>
      </w:pPr>
      <w:r>
        <w:rPr>
          <w:position w:val="-1"/>
          <w:sz w:val="44"/>
          <w:szCs w:val="44"/>
        </w:rPr>
        <w:t>Where the snow lay dinted.</w:t>
      </w:r>
    </w:p>
    <w:p w14:paraId="51437E01" w14:textId="303AD0C3" w:rsidR="00177CE2" w:rsidRDefault="00D30BE9">
      <w:pPr>
        <w:spacing w:before="5" w:line="500" w:lineRule="exact"/>
        <w:ind w:left="632" w:right="1383"/>
        <w:jc w:val="center"/>
        <w:rPr>
          <w:sz w:val="44"/>
          <w:szCs w:val="44"/>
        </w:rPr>
      </w:pPr>
      <w:r>
        <w:pict w14:anchorId="5B19598D">
          <v:shape id="_x0000_s1029" type="#_x0000_t202" alt="" style="position:absolute;left:0;text-align:left;margin-left:505.15pt;margin-top:86.35pt;width:49.85pt;height:73.35pt;z-index:-251650048;mso-wrap-style:square;mso-wrap-edited:f;mso-width-percent:0;mso-height-percent:0;mso-position-horizontal-relative:page;mso-width-percent:0;mso-height-percent:0;v-text-anchor:top" filled="f" stroked="f">
            <v:textbox style="mso-next-textbox:#_x0000_s1029" inset="0,0,0,0">
              <w:txbxContent>
                <w:p w14:paraId="0B30F84A" w14:textId="77777777" w:rsidR="00177CE2" w:rsidRDefault="002F4036">
                  <w:pPr>
                    <w:spacing w:line="1400" w:lineRule="exact"/>
                    <w:ind w:right="-240"/>
                    <w:rPr>
                      <w:sz w:val="147"/>
                      <w:szCs w:val="147"/>
                    </w:rPr>
                  </w:pPr>
                  <w:r>
                    <w:rPr>
                      <w:b/>
                      <w:i/>
                      <w:position w:val="4"/>
                      <w:sz w:val="147"/>
                      <w:szCs w:val="147"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2F4036">
        <w:rPr>
          <w:sz w:val="44"/>
          <w:szCs w:val="44"/>
        </w:rPr>
        <w:t xml:space="preserve">Heat was in the very sod </w:t>
      </w:r>
      <w:r w:rsidR="0084021A">
        <w:rPr>
          <w:sz w:val="44"/>
          <w:szCs w:val="44"/>
        </w:rPr>
        <w:t xml:space="preserve">                 </w:t>
      </w:r>
      <w:r w:rsidR="002F4036">
        <w:rPr>
          <w:sz w:val="44"/>
          <w:szCs w:val="44"/>
        </w:rPr>
        <w:t xml:space="preserve">Which the Saint had printed. </w:t>
      </w:r>
      <w:r w:rsidR="0084021A">
        <w:rPr>
          <w:sz w:val="44"/>
          <w:szCs w:val="44"/>
        </w:rPr>
        <w:t xml:space="preserve">     </w:t>
      </w:r>
      <w:r w:rsidR="002F4036">
        <w:rPr>
          <w:sz w:val="44"/>
          <w:szCs w:val="44"/>
        </w:rPr>
        <w:t xml:space="preserve">Therefore, Christian men, be </w:t>
      </w:r>
      <w:proofErr w:type="gramStart"/>
      <w:r w:rsidR="002F4036">
        <w:rPr>
          <w:sz w:val="44"/>
          <w:szCs w:val="44"/>
        </w:rPr>
        <w:t xml:space="preserve">sure, </w:t>
      </w:r>
      <w:r w:rsidR="0084021A">
        <w:rPr>
          <w:sz w:val="44"/>
          <w:szCs w:val="44"/>
        </w:rPr>
        <w:t xml:space="preserve"> </w:t>
      </w:r>
      <w:r w:rsidR="002F4036">
        <w:rPr>
          <w:sz w:val="44"/>
          <w:szCs w:val="44"/>
        </w:rPr>
        <w:t>Wealth</w:t>
      </w:r>
      <w:proofErr w:type="gramEnd"/>
      <w:r w:rsidR="002F4036">
        <w:rPr>
          <w:sz w:val="44"/>
          <w:szCs w:val="44"/>
        </w:rPr>
        <w:t xml:space="preserve"> or rank possessing,</w:t>
      </w:r>
    </w:p>
    <w:p w14:paraId="2545D8F0" w14:textId="77777777" w:rsidR="00177CE2" w:rsidRDefault="002F4036">
      <w:pPr>
        <w:spacing w:line="480" w:lineRule="exact"/>
        <w:ind w:left="1021" w:right="1772"/>
        <w:jc w:val="center"/>
        <w:rPr>
          <w:sz w:val="44"/>
          <w:szCs w:val="44"/>
        </w:rPr>
      </w:pPr>
      <w:r>
        <w:rPr>
          <w:sz w:val="44"/>
          <w:szCs w:val="44"/>
        </w:rPr>
        <w:t>Ye who now will bless the poor</w:t>
      </w:r>
    </w:p>
    <w:p w14:paraId="03A02A3C" w14:textId="77777777" w:rsidR="00177CE2" w:rsidRDefault="002F4036">
      <w:pPr>
        <w:spacing w:line="500" w:lineRule="exact"/>
        <w:ind w:left="1070" w:right="1821"/>
        <w:jc w:val="center"/>
        <w:rPr>
          <w:sz w:val="44"/>
          <w:szCs w:val="44"/>
        </w:rPr>
        <w:sectPr w:rsidR="00177CE2" w:rsidSect="001F35EB">
          <w:pgSz w:w="12240" w:h="15840"/>
          <w:pgMar w:top="880" w:right="1020" w:bottom="280" w:left="1720" w:header="720" w:footer="720" w:gutter="0"/>
          <w:pgBorders w:offsetFrom="page">
            <w:top w:val="holly" w:sz="19" w:space="24" w:color="auto"/>
            <w:left w:val="holly" w:sz="19" w:space="24" w:color="auto"/>
            <w:bottom w:val="holly" w:sz="19" w:space="24" w:color="auto"/>
            <w:right w:val="holly" w:sz="19" w:space="24" w:color="auto"/>
          </w:pgBorders>
          <w:cols w:space="720"/>
        </w:sectPr>
      </w:pPr>
      <w:r>
        <w:rPr>
          <w:position w:val="-1"/>
          <w:sz w:val="44"/>
          <w:szCs w:val="44"/>
        </w:rPr>
        <w:t>Shall yourselves find blessing.</w:t>
      </w:r>
    </w:p>
    <w:p w14:paraId="3280F85E" w14:textId="09C9FA40" w:rsidR="00177CE2" w:rsidRDefault="002F4036" w:rsidP="002418C5">
      <w:pPr>
        <w:spacing w:line="740" w:lineRule="exact"/>
        <w:ind w:left="119"/>
        <w:jc w:val="center"/>
        <w:rPr>
          <w:sz w:val="67"/>
          <w:szCs w:val="67"/>
        </w:rPr>
      </w:pPr>
      <w:r>
        <w:rPr>
          <w:b/>
          <w:i/>
          <w:w w:val="87"/>
          <w:sz w:val="67"/>
          <w:szCs w:val="67"/>
        </w:rPr>
        <w:lastRenderedPageBreak/>
        <w:t>Santa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Claus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Is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Coming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To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Town</w:t>
      </w:r>
    </w:p>
    <w:p w14:paraId="18C50D4F" w14:textId="77777777" w:rsidR="00177CE2" w:rsidRDefault="00177CE2">
      <w:pPr>
        <w:spacing w:line="200" w:lineRule="exact"/>
      </w:pPr>
    </w:p>
    <w:p w14:paraId="5A9C5D66" w14:textId="77777777" w:rsidR="00177CE2" w:rsidRDefault="00177CE2">
      <w:pPr>
        <w:spacing w:line="200" w:lineRule="exact"/>
      </w:pPr>
    </w:p>
    <w:p w14:paraId="3BB7F9C2" w14:textId="77777777" w:rsidR="00177CE2" w:rsidRDefault="00177CE2">
      <w:pPr>
        <w:spacing w:line="200" w:lineRule="exact"/>
      </w:pPr>
    </w:p>
    <w:p w14:paraId="1BF549F1" w14:textId="77777777" w:rsidR="00177CE2" w:rsidRDefault="00177CE2">
      <w:pPr>
        <w:spacing w:before="14" w:line="260" w:lineRule="exact"/>
        <w:rPr>
          <w:sz w:val="26"/>
          <w:szCs w:val="26"/>
        </w:rPr>
      </w:pPr>
    </w:p>
    <w:p w14:paraId="2C225A73" w14:textId="77777777" w:rsidR="00177CE2" w:rsidRDefault="002F4036">
      <w:pPr>
        <w:spacing w:line="480" w:lineRule="exact"/>
        <w:ind w:left="2718" w:right="3009"/>
        <w:jc w:val="center"/>
        <w:rPr>
          <w:sz w:val="44"/>
          <w:szCs w:val="44"/>
        </w:rPr>
      </w:pPr>
      <w:r>
        <w:rPr>
          <w:sz w:val="44"/>
          <w:szCs w:val="44"/>
        </w:rPr>
        <w:t>You better watch out,</w:t>
      </w:r>
    </w:p>
    <w:p w14:paraId="3CF4B496" w14:textId="77777777" w:rsidR="00177CE2" w:rsidRDefault="002F4036">
      <w:pPr>
        <w:spacing w:before="5" w:line="500" w:lineRule="exact"/>
        <w:ind w:left="3050" w:right="3341"/>
        <w:jc w:val="center"/>
        <w:rPr>
          <w:sz w:val="44"/>
          <w:szCs w:val="44"/>
        </w:rPr>
      </w:pPr>
      <w:r>
        <w:rPr>
          <w:sz w:val="44"/>
          <w:szCs w:val="44"/>
        </w:rPr>
        <w:t>You better not cry, Better not pout,</w:t>
      </w:r>
    </w:p>
    <w:p w14:paraId="12C0AAEC" w14:textId="77777777" w:rsidR="00177CE2" w:rsidRDefault="002F4036">
      <w:pPr>
        <w:spacing w:line="480" w:lineRule="exact"/>
        <w:ind w:left="2943" w:right="3233"/>
        <w:jc w:val="center"/>
        <w:rPr>
          <w:sz w:val="44"/>
          <w:szCs w:val="44"/>
        </w:rPr>
      </w:pPr>
      <w:r>
        <w:rPr>
          <w:sz w:val="44"/>
          <w:szCs w:val="44"/>
        </w:rPr>
        <w:t>I'm telling you why:</w:t>
      </w:r>
    </w:p>
    <w:p w14:paraId="0469DDB4" w14:textId="77777777" w:rsidR="00177CE2" w:rsidRDefault="002F4036">
      <w:pPr>
        <w:spacing w:line="500" w:lineRule="exact"/>
        <w:ind w:left="1685" w:right="1975"/>
        <w:jc w:val="center"/>
        <w:rPr>
          <w:sz w:val="44"/>
          <w:szCs w:val="44"/>
        </w:rPr>
      </w:pPr>
      <w:r>
        <w:rPr>
          <w:position w:val="-1"/>
          <w:sz w:val="44"/>
          <w:szCs w:val="44"/>
        </w:rPr>
        <w:t>Santa Claus is coming to town.</w:t>
      </w:r>
    </w:p>
    <w:p w14:paraId="6C6AFE2E" w14:textId="77777777" w:rsidR="00177CE2" w:rsidRDefault="00177CE2">
      <w:pPr>
        <w:spacing w:line="100" w:lineRule="exact"/>
        <w:rPr>
          <w:sz w:val="11"/>
          <w:szCs w:val="11"/>
        </w:rPr>
      </w:pPr>
    </w:p>
    <w:p w14:paraId="5FA628F7" w14:textId="77777777" w:rsidR="00177CE2" w:rsidRDefault="00177CE2">
      <w:pPr>
        <w:spacing w:line="200" w:lineRule="exact"/>
      </w:pPr>
    </w:p>
    <w:p w14:paraId="047E681F" w14:textId="77777777" w:rsidR="00177CE2" w:rsidRDefault="00177CE2">
      <w:pPr>
        <w:spacing w:line="200" w:lineRule="exact"/>
      </w:pPr>
    </w:p>
    <w:p w14:paraId="006D1F51" w14:textId="1AB4D165" w:rsidR="00177CE2" w:rsidRDefault="002F4036">
      <w:pPr>
        <w:spacing w:line="500" w:lineRule="exact"/>
        <w:ind w:left="2689" w:right="2980"/>
        <w:jc w:val="center"/>
        <w:rPr>
          <w:sz w:val="44"/>
          <w:szCs w:val="44"/>
        </w:rPr>
      </w:pPr>
      <w:r>
        <w:rPr>
          <w:sz w:val="44"/>
          <w:szCs w:val="44"/>
        </w:rPr>
        <w:t>He's making a list</w:t>
      </w:r>
      <w:r w:rsidR="00D56507">
        <w:rPr>
          <w:sz w:val="44"/>
          <w:szCs w:val="44"/>
        </w:rPr>
        <w:t xml:space="preserve">        </w:t>
      </w:r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And</w:t>
      </w:r>
      <w:proofErr w:type="gramEnd"/>
      <w:r>
        <w:rPr>
          <w:sz w:val="44"/>
          <w:szCs w:val="44"/>
        </w:rPr>
        <w:t xml:space="preserve"> checking it twice, </w:t>
      </w:r>
      <w:proofErr w:type="spellStart"/>
      <w:r>
        <w:rPr>
          <w:sz w:val="44"/>
          <w:szCs w:val="44"/>
        </w:rPr>
        <w:t>Gonna</w:t>
      </w:r>
      <w:proofErr w:type="spellEnd"/>
      <w:r>
        <w:rPr>
          <w:sz w:val="44"/>
          <w:szCs w:val="44"/>
        </w:rPr>
        <w:t xml:space="preserve"> find out</w:t>
      </w:r>
    </w:p>
    <w:p w14:paraId="755726C9" w14:textId="77777777" w:rsidR="00177CE2" w:rsidRDefault="002F4036">
      <w:pPr>
        <w:spacing w:line="500" w:lineRule="exact"/>
        <w:ind w:left="1700" w:right="1990" w:hanging="1"/>
        <w:jc w:val="center"/>
        <w:rPr>
          <w:sz w:val="44"/>
          <w:szCs w:val="44"/>
        </w:rPr>
      </w:pPr>
      <w:r>
        <w:rPr>
          <w:sz w:val="44"/>
          <w:szCs w:val="44"/>
        </w:rPr>
        <w:t>Who's naughty and nice. Santa Claus is coming to town.</w:t>
      </w:r>
    </w:p>
    <w:p w14:paraId="2B77EE59" w14:textId="77777777" w:rsidR="00177CE2" w:rsidRDefault="00177CE2">
      <w:pPr>
        <w:spacing w:before="4" w:line="100" w:lineRule="exact"/>
        <w:rPr>
          <w:sz w:val="10"/>
          <w:szCs w:val="10"/>
        </w:rPr>
      </w:pPr>
    </w:p>
    <w:p w14:paraId="32FF9EFB" w14:textId="77777777" w:rsidR="00177CE2" w:rsidRDefault="00177CE2">
      <w:pPr>
        <w:spacing w:line="200" w:lineRule="exact"/>
      </w:pPr>
    </w:p>
    <w:p w14:paraId="1382C413" w14:textId="77777777" w:rsidR="00177CE2" w:rsidRDefault="00177CE2">
      <w:pPr>
        <w:spacing w:line="200" w:lineRule="exact"/>
      </w:pPr>
    </w:p>
    <w:p w14:paraId="1AA8CBEB" w14:textId="77777777" w:rsidR="00177CE2" w:rsidRDefault="002F4036">
      <w:pPr>
        <w:spacing w:line="500" w:lineRule="exact"/>
        <w:ind w:left="1391" w:right="1682"/>
        <w:jc w:val="center"/>
        <w:rPr>
          <w:sz w:val="44"/>
          <w:szCs w:val="44"/>
        </w:rPr>
      </w:pPr>
      <w:r>
        <w:rPr>
          <w:sz w:val="44"/>
          <w:szCs w:val="44"/>
        </w:rPr>
        <w:t>He sees you when you're sleeping, He knows when you're awake,</w:t>
      </w:r>
    </w:p>
    <w:p w14:paraId="58A3C6FE" w14:textId="74C4A178" w:rsidR="00177CE2" w:rsidRDefault="002F4036">
      <w:pPr>
        <w:spacing w:line="500" w:lineRule="exact"/>
        <w:ind w:left="1105" w:right="1396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he knows if you've been bad or </w:t>
      </w:r>
      <w:proofErr w:type="gramStart"/>
      <w:r>
        <w:rPr>
          <w:sz w:val="44"/>
          <w:szCs w:val="44"/>
        </w:rPr>
        <w:t xml:space="preserve">good, </w:t>
      </w:r>
      <w:r w:rsidR="00D56507">
        <w:rPr>
          <w:sz w:val="44"/>
          <w:szCs w:val="44"/>
        </w:rPr>
        <w:t xml:space="preserve">  </w:t>
      </w:r>
      <w:proofErr w:type="gramEnd"/>
      <w:r w:rsidR="00D56507">
        <w:rPr>
          <w:sz w:val="44"/>
          <w:szCs w:val="44"/>
        </w:rPr>
        <w:t xml:space="preserve">      </w:t>
      </w:r>
      <w:r>
        <w:rPr>
          <w:sz w:val="44"/>
          <w:szCs w:val="44"/>
        </w:rPr>
        <w:t>So be good for goodness sake.</w:t>
      </w:r>
    </w:p>
    <w:p w14:paraId="1E15E933" w14:textId="77777777" w:rsidR="00177CE2" w:rsidRDefault="00177CE2">
      <w:pPr>
        <w:spacing w:before="6" w:line="100" w:lineRule="exact"/>
        <w:rPr>
          <w:sz w:val="11"/>
          <w:szCs w:val="11"/>
        </w:rPr>
      </w:pPr>
    </w:p>
    <w:p w14:paraId="49A004B8" w14:textId="77777777" w:rsidR="00177CE2" w:rsidRDefault="00177CE2">
      <w:pPr>
        <w:spacing w:line="200" w:lineRule="exact"/>
      </w:pPr>
    </w:p>
    <w:p w14:paraId="1AE1F3B8" w14:textId="77777777" w:rsidR="00177CE2" w:rsidRDefault="00177CE2">
      <w:pPr>
        <w:spacing w:line="200" w:lineRule="exact"/>
      </w:pPr>
    </w:p>
    <w:p w14:paraId="694F8A65" w14:textId="77777777" w:rsidR="00177CE2" w:rsidRDefault="002F4036">
      <w:pPr>
        <w:spacing w:line="480" w:lineRule="exact"/>
        <w:ind w:left="2718" w:right="3009"/>
        <w:jc w:val="center"/>
        <w:rPr>
          <w:sz w:val="44"/>
          <w:szCs w:val="44"/>
        </w:rPr>
      </w:pPr>
      <w:r>
        <w:rPr>
          <w:sz w:val="44"/>
          <w:szCs w:val="44"/>
        </w:rPr>
        <w:t>You better watch out,</w:t>
      </w:r>
    </w:p>
    <w:p w14:paraId="2B7D3982" w14:textId="77777777" w:rsidR="00177CE2" w:rsidRDefault="002F4036">
      <w:pPr>
        <w:spacing w:before="5" w:line="500" w:lineRule="exact"/>
        <w:ind w:left="3050" w:right="3341"/>
        <w:jc w:val="center"/>
        <w:rPr>
          <w:sz w:val="44"/>
          <w:szCs w:val="44"/>
        </w:rPr>
      </w:pPr>
      <w:r>
        <w:rPr>
          <w:sz w:val="44"/>
          <w:szCs w:val="44"/>
        </w:rPr>
        <w:t>You better not cry, Better not pout,</w:t>
      </w:r>
    </w:p>
    <w:p w14:paraId="7E13EA84" w14:textId="77777777" w:rsidR="00177CE2" w:rsidRDefault="002F4036">
      <w:pPr>
        <w:spacing w:line="480" w:lineRule="exact"/>
        <w:ind w:left="2943" w:right="3233"/>
        <w:jc w:val="center"/>
        <w:rPr>
          <w:sz w:val="44"/>
          <w:szCs w:val="44"/>
        </w:rPr>
      </w:pPr>
      <w:r>
        <w:rPr>
          <w:sz w:val="44"/>
          <w:szCs w:val="44"/>
        </w:rPr>
        <w:t>I'm telling you why:</w:t>
      </w:r>
    </w:p>
    <w:p w14:paraId="5D18D64B" w14:textId="77777777" w:rsidR="00177CE2" w:rsidRDefault="002F4036">
      <w:pPr>
        <w:spacing w:line="420" w:lineRule="exact"/>
        <w:ind w:left="1685" w:right="1975"/>
        <w:jc w:val="center"/>
        <w:rPr>
          <w:sz w:val="44"/>
          <w:szCs w:val="44"/>
        </w:rPr>
      </w:pPr>
      <w:r>
        <w:rPr>
          <w:position w:val="-7"/>
          <w:sz w:val="44"/>
          <w:szCs w:val="44"/>
        </w:rPr>
        <w:t>Santa Claus is coming to town.</w:t>
      </w:r>
    </w:p>
    <w:p w14:paraId="1CE1DD54" w14:textId="77777777" w:rsidR="00177CE2" w:rsidRDefault="002F4036">
      <w:pPr>
        <w:spacing w:line="1320" w:lineRule="exact"/>
        <w:ind w:right="112"/>
        <w:jc w:val="right"/>
        <w:rPr>
          <w:sz w:val="147"/>
          <w:szCs w:val="147"/>
        </w:rPr>
        <w:sectPr w:rsidR="00177CE2" w:rsidSect="001F35EB">
          <w:pgSz w:w="12240" w:h="15840"/>
          <w:pgMar w:top="1080" w:right="760" w:bottom="280" w:left="1000" w:header="720" w:footer="720" w:gutter="0"/>
          <w:pgBorders w:offsetFrom="page">
            <w:top w:val="holly" w:sz="19" w:space="24" w:color="auto"/>
            <w:left w:val="holly" w:sz="19" w:space="24" w:color="auto"/>
            <w:bottom w:val="holly" w:sz="19" w:space="24" w:color="auto"/>
            <w:right w:val="holly" w:sz="19" w:space="24" w:color="auto"/>
          </w:pgBorders>
          <w:cols w:space="720"/>
        </w:sectPr>
      </w:pPr>
      <w:r>
        <w:rPr>
          <w:b/>
          <w:i/>
          <w:position w:val="5"/>
          <w:sz w:val="147"/>
          <w:szCs w:val="147"/>
        </w:rPr>
        <w:t>10</w:t>
      </w:r>
    </w:p>
    <w:p w14:paraId="1FF4B071" w14:textId="56AA151F" w:rsidR="00177CE2" w:rsidRDefault="002F4036">
      <w:pPr>
        <w:spacing w:line="740" w:lineRule="exact"/>
        <w:ind w:left="2038"/>
        <w:rPr>
          <w:sz w:val="67"/>
          <w:szCs w:val="67"/>
        </w:rPr>
      </w:pPr>
      <w:r>
        <w:rPr>
          <w:b/>
          <w:i/>
          <w:w w:val="87"/>
          <w:position w:val="-1"/>
          <w:sz w:val="67"/>
          <w:szCs w:val="67"/>
        </w:rPr>
        <w:lastRenderedPageBreak/>
        <w:t>Deck</w:t>
      </w:r>
      <w:r>
        <w:rPr>
          <w:b/>
          <w:i/>
          <w:position w:val="-1"/>
          <w:sz w:val="67"/>
          <w:szCs w:val="67"/>
        </w:rPr>
        <w:t xml:space="preserve"> </w:t>
      </w:r>
      <w:r>
        <w:rPr>
          <w:b/>
          <w:i/>
          <w:w w:val="87"/>
          <w:position w:val="-1"/>
          <w:sz w:val="67"/>
          <w:szCs w:val="67"/>
        </w:rPr>
        <w:t>The</w:t>
      </w:r>
      <w:r>
        <w:rPr>
          <w:b/>
          <w:i/>
          <w:position w:val="-1"/>
          <w:sz w:val="67"/>
          <w:szCs w:val="67"/>
        </w:rPr>
        <w:t xml:space="preserve"> </w:t>
      </w:r>
      <w:r>
        <w:rPr>
          <w:b/>
          <w:i/>
          <w:w w:val="87"/>
          <w:position w:val="-1"/>
          <w:sz w:val="67"/>
          <w:szCs w:val="67"/>
        </w:rPr>
        <w:t>Halls</w:t>
      </w:r>
    </w:p>
    <w:p w14:paraId="09219920" w14:textId="77777777" w:rsidR="00177CE2" w:rsidRDefault="00177CE2">
      <w:pPr>
        <w:spacing w:before="10" w:line="100" w:lineRule="exact"/>
        <w:rPr>
          <w:sz w:val="10"/>
          <w:szCs w:val="10"/>
        </w:rPr>
      </w:pPr>
    </w:p>
    <w:p w14:paraId="79CF2214" w14:textId="77777777" w:rsidR="00177CE2" w:rsidRDefault="00177CE2">
      <w:pPr>
        <w:spacing w:line="200" w:lineRule="exact"/>
      </w:pPr>
    </w:p>
    <w:p w14:paraId="1A5B4863" w14:textId="77777777" w:rsidR="00177CE2" w:rsidRDefault="00177CE2">
      <w:pPr>
        <w:spacing w:line="200" w:lineRule="exact"/>
      </w:pPr>
    </w:p>
    <w:p w14:paraId="3AF4BFD4" w14:textId="77777777" w:rsidR="00177CE2" w:rsidRDefault="002F4036">
      <w:pPr>
        <w:spacing w:line="480" w:lineRule="exact"/>
        <w:ind w:left="502" w:right="1425"/>
        <w:jc w:val="center"/>
        <w:rPr>
          <w:sz w:val="44"/>
          <w:szCs w:val="44"/>
        </w:rPr>
      </w:pPr>
      <w:r>
        <w:rPr>
          <w:sz w:val="44"/>
          <w:szCs w:val="44"/>
        </w:rPr>
        <w:t>Deck the halls with boughs of holly,</w:t>
      </w:r>
    </w:p>
    <w:p w14:paraId="5A6FF4E4" w14:textId="7C808842" w:rsidR="00177CE2" w:rsidRDefault="002F4036">
      <w:pPr>
        <w:spacing w:before="5" w:line="500" w:lineRule="exact"/>
        <w:ind w:left="1661" w:right="2584" w:firstLine="1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Fa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,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. </w:t>
      </w:r>
      <w:r w:rsidR="00D56507">
        <w:rPr>
          <w:sz w:val="44"/>
          <w:szCs w:val="44"/>
        </w:rPr>
        <w:t xml:space="preserve">       </w:t>
      </w:r>
      <w:r>
        <w:rPr>
          <w:sz w:val="44"/>
          <w:szCs w:val="44"/>
        </w:rPr>
        <w:t xml:space="preserve">Tis the season to be </w:t>
      </w:r>
      <w:proofErr w:type="gramStart"/>
      <w:r>
        <w:rPr>
          <w:sz w:val="44"/>
          <w:szCs w:val="44"/>
        </w:rPr>
        <w:t xml:space="preserve">jolly, </w:t>
      </w:r>
      <w:r w:rsidR="00D56507">
        <w:rPr>
          <w:sz w:val="44"/>
          <w:szCs w:val="44"/>
        </w:rPr>
        <w:t xml:space="preserve">  </w:t>
      </w:r>
      <w:proofErr w:type="gramEnd"/>
      <w:r w:rsidR="00D56507">
        <w:rPr>
          <w:sz w:val="44"/>
          <w:szCs w:val="44"/>
        </w:rPr>
        <w:t xml:space="preserve">   </w:t>
      </w:r>
      <w:r>
        <w:rPr>
          <w:sz w:val="44"/>
          <w:szCs w:val="44"/>
        </w:rPr>
        <w:t xml:space="preserve">Fa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,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>.</w:t>
      </w:r>
    </w:p>
    <w:p w14:paraId="1412B69B" w14:textId="77777777" w:rsidR="00177CE2" w:rsidRDefault="00177CE2">
      <w:pPr>
        <w:spacing w:before="4" w:line="100" w:lineRule="exact"/>
        <w:rPr>
          <w:sz w:val="10"/>
          <w:szCs w:val="10"/>
        </w:rPr>
      </w:pPr>
    </w:p>
    <w:p w14:paraId="2CF421BD" w14:textId="77777777" w:rsidR="00177CE2" w:rsidRDefault="00177CE2">
      <w:pPr>
        <w:spacing w:line="200" w:lineRule="exact"/>
      </w:pPr>
    </w:p>
    <w:p w14:paraId="2CBF29CD" w14:textId="77777777" w:rsidR="00177CE2" w:rsidRDefault="00177CE2">
      <w:pPr>
        <w:spacing w:line="200" w:lineRule="exact"/>
      </w:pPr>
    </w:p>
    <w:p w14:paraId="3CB364A8" w14:textId="440A4343" w:rsidR="00177CE2" w:rsidRDefault="002F4036">
      <w:pPr>
        <w:spacing w:line="500" w:lineRule="exact"/>
        <w:ind w:left="1248" w:right="2171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Don we now our gay </w:t>
      </w:r>
      <w:proofErr w:type="gramStart"/>
      <w:r>
        <w:rPr>
          <w:sz w:val="44"/>
          <w:szCs w:val="44"/>
        </w:rPr>
        <w:t xml:space="preserve">apparel, </w:t>
      </w:r>
      <w:r w:rsidR="00D56507">
        <w:rPr>
          <w:sz w:val="44"/>
          <w:szCs w:val="44"/>
        </w:rPr>
        <w:t xml:space="preserve">  </w:t>
      </w:r>
      <w:proofErr w:type="gramEnd"/>
      <w:r w:rsidR="00D56507">
        <w:rPr>
          <w:sz w:val="44"/>
          <w:szCs w:val="44"/>
        </w:rPr>
        <w:t xml:space="preserve">    </w:t>
      </w:r>
      <w:r>
        <w:rPr>
          <w:sz w:val="44"/>
          <w:szCs w:val="44"/>
        </w:rPr>
        <w:t xml:space="preserve">Fa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,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,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>.</w:t>
      </w:r>
    </w:p>
    <w:p w14:paraId="492949F0" w14:textId="796E0991" w:rsidR="00177CE2" w:rsidRDefault="002F4036">
      <w:pPr>
        <w:spacing w:line="500" w:lineRule="exact"/>
        <w:ind w:left="931" w:right="185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Troll the ancient Yule tide </w:t>
      </w:r>
      <w:proofErr w:type="gramStart"/>
      <w:r>
        <w:rPr>
          <w:sz w:val="44"/>
          <w:szCs w:val="44"/>
        </w:rPr>
        <w:t xml:space="preserve">carol, </w:t>
      </w:r>
      <w:r w:rsidR="00D56507">
        <w:rPr>
          <w:sz w:val="44"/>
          <w:szCs w:val="44"/>
        </w:rPr>
        <w:t xml:space="preserve">  </w:t>
      </w:r>
      <w:proofErr w:type="gramEnd"/>
      <w:r w:rsidR="00D56507">
        <w:rPr>
          <w:sz w:val="44"/>
          <w:szCs w:val="44"/>
        </w:rPr>
        <w:t xml:space="preserve">     </w:t>
      </w:r>
      <w:r>
        <w:rPr>
          <w:sz w:val="44"/>
          <w:szCs w:val="44"/>
        </w:rPr>
        <w:t xml:space="preserve">Fa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,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>.</w:t>
      </w:r>
    </w:p>
    <w:p w14:paraId="50064BE9" w14:textId="77777777" w:rsidR="00177CE2" w:rsidRDefault="00177CE2">
      <w:pPr>
        <w:spacing w:before="4" w:line="100" w:lineRule="exact"/>
        <w:rPr>
          <w:sz w:val="10"/>
          <w:szCs w:val="10"/>
        </w:rPr>
      </w:pPr>
    </w:p>
    <w:p w14:paraId="1C9B0DAD" w14:textId="77777777" w:rsidR="00177CE2" w:rsidRDefault="00177CE2">
      <w:pPr>
        <w:spacing w:line="200" w:lineRule="exact"/>
      </w:pPr>
    </w:p>
    <w:p w14:paraId="03686C22" w14:textId="77777777" w:rsidR="00177CE2" w:rsidRDefault="00177CE2">
      <w:pPr>
        <w:spacing w:line="200" w:lineRule="exact"/>
      </w:pPr>
    </w:p>
    <w:p w14:paraId="5809165D" w14:textId="45AE857B" w:rsidR="00177CE2" w:rsidRDefault="002F4036">
      <w:pPr>
        <w:spacing w:line="500" w:lineRule="exact"/>
        <w:ind w:left="1248" w:right="2171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Follow me in merry </w:t>
      </w:r>
      <w:proofErr w:type="gramStart"/>
      <w:r>
        <w:rPr>
          <w:sz w:val="44"/>
          <w:szCs w:val="44"/>
        </w:rPr>
        <w:t xml:space="preserve">measure, </w:t>
      </w:r>
      <w:r w:rsidR="00D56507">
        <w:rPr>
          <w:sz w:val="44"/>
          <w:szCs w:val="44"/>
        </w:rPr>
        <w:t xml:space="preserve">  </w:t>
      </w:r>
      <w:proofErr w:type="gramEnd"/>
      <w:r w:rsidR="00D56507">
        <w:rPr>
          <w:sz w:val="44"/>
          <w:szCs w:val="44"/>
        </w:rPr>
        <w:t xml:space="preserve">    </w:t>
      </w:r>
      <w:r>
        <w:rPr>
          <w:sz w:val="44"/>
          <w:szCs w:val="44"/>
        </w:rPr>
        <w:t xml:space="preserve">Fa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,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>.</w:t>
      </w:r>
    </w:p>
    <w:p w14:paraId="6FABC898" w14:textId="6E470C2E" w:rsidR="00177CE2" w:rsidRDefault="002F4036">
      <w:pPr>
        <w:spacing w:line="500" w:lineRule="exact"/>
        <w:ind w:left="918" w:right="1841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While I tell of Yule tide </w:t>
      </w:r>
      <w:proofErr w:type="gramStart"/>
      <w:r>
        <w:rPr>
          <w:sz w:val="44"/>
          <w:szCs w:val="44"/>
        </w:rPr>
        <w:t xml:space="preserve">treasure, </w:t>
      </w:r>
      <w:r w:rsidR="00D56507">
        <w:rPr>
          <w:sz w:val="44"/>
          <w:szCs w:val="44"/>
        </w:rPr>
        <w:t xml:space="preserve">  </w:t>
      </w:r>
      <w:proofErr w:type="gramEnd"/>
      <w:r w:rsidR="00D56507">
        <w:rPr>
          <w:sz w:val="44"/>
          <w:szCs w:val="44"/>
        </w:rPr>
        <w:t xml:space="preserve">    </w:t>
      </w:r>
      <w:r>
        <w:rPr>
          <w:sz w:val="44"/>
          <w:szCs w:val="44"/>
        </w:rPr>
        <w:t xml:space="preserve">Fa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,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>.</w:t>
      </w:r>
    </w:p>
    <w:p w14:paraId="2C3B751E" w14:textId="77777777" w:rsidR="00177CE2" w:rsidRDefault="00177CE2">
      <w:pPr>
        <w:spacing w:before="4" w:line="100" w:lineRule="exact"/>
        <w:rPr>
          <w:sz w:val="10"/>
          <w:szCs w:val="10"/>
        </w:rPr>
      </w:pPr>
    </w:p>
    <w:p w14:paraId="0008CA28" w14:textId="77777777" w:rsidR="00177CE2" w:rsidRDefault="00177CE2">
      <w:pPr>
        <w:spacing w:line="200" w:lineRule="exact"/>
      </w:pPr>
    </w:p>
    <w:p w14:paraId="6C40143B" w14:textId="77777777" w:rsidR="00177CE2" w:rsidRDefault="00177CE2">
      <w:pPr>
        <w:spacing w:line="200" w:lineRule="exact"/>
      </w:pPr>
    </w:p>
    <w:p w14:paraId="71550202" w14:textId="0278E46D" w:rsidR="00177CE2" w:rsidRDefault="002F4036">
      <w:pPr>
        <w:spacing w:line="500" w:lineRule="exact"/>
        <w:ind w:left="1362" w:right="2285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Sing we joyous, all </w:t>
      </w:r>
      <w:proofErr w:type="gramStart"/>
      <w:r>
        <w:rPr>
          <w:sz w:val="44"/>
          <w:szCs w:val="44"/>
        </w:rPr>
        <w:t xml:space="preserve">together, </w:t>
      </w:r>
      <w:r w:rsidR="00D56507">
        <w:rPr>
          <w:sz w:val="44"/>
          <w:szCs w:val="44"/>
        </w:rPr>
        <w:t xml:space="preserve">  </w:t>
      </w:r>
      <w:proofErr w:type="gramEnd"/>
      <w:r w:rsidR="00D56507">
        <w:rPr>
          <w:sz w:val="44"/>
          <w:szCs w:val="44"/>
        </w:rPr>
        <w:t xml:space="preserve">   </w:t>
      </w:r>
      <w:r>
        <w:rPr>
          <w:sz w:val="44"/>
          <w:szCs w:val="44"/>
        </w:rPr>
        <w:t xml:space="preserve">Fa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,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>.</w:t>
      </w:r>
    </w:p>
    <w:p w14:paraId="653B07D3" w14:textId="40A3FCB8" w:rsidR="00177CE2" w:rsidRDefault="002F4036">
      <w:pPr>
        <w:spacing w:line="500" w:lineRule="exact"/>
        <w:ind w:left="689" w:right="1612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Heedless of the wind and </w:t>
      </w:r>
      <w:proofErr w:type="gramStart"/>
      <w:r>
        <w:rPr>
          <w:sz w:val="44"/>
          <w:szCs w:val="44"/>
        </w:rPr>
        <w:t xml:space="preserve">weather, </w:t>
      </w:r>
      <w:r w:rsidR="00D56507">
        <w:rPr>
          <w:sz w:val="44"/>
          <w:szCs w:val="44"/>
        </w:rPr>
        <w:t xml:space="preserve">  </w:t>
      </w:r>
      <w:proofErr w:type="gramEnd"/>
      <w:r w:rsidR="00D56507">
        <w:rPr>
          <w:sz w:val="44"/>
          <w:szCs w:val="44"/>
        </w:rPr>
        <w:t xml:space="preserve">      </w:t>
      </w:r>
      <w:r>
        <w:rPr>
          <w:sz w:val="44"/>
          <w:szCs w:val="44"/>
        </w:rPr>
        <w:t xml:space="preserve">Fa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,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 xml:space="preserve"> la </w:t>
      </w:r>
      <w:proofErr w:type="spellStart"/>
      <w:r>
        <w:rPr>
          <w:sz w:val="44"/>
          <w:szCs w:val="44"/>
        </w:rPr>
        <w:t>la</w:t>
      </w:r>
      <w:proofErr w:type="spellEnd"/>
      <w:r>
        <w:rPr>
          <w:sz w:val="44"/>
          <w:szCs w:val="44"/>
        </w:rPr>
        <w:t>.</w:t>
      </w:r>
    </w:p>
    <w:p w14:paraId="24A828A8" w14:textId="77777777" w:rsidR="00177CE2" w:rsidRDefault="00177CE2">
      <w:pPr>
        <w:spacing w:line="200" w:lineRule="exact"/>
      </w:pPr>
    </w:p>
    <w:p w14:paraId="622C8A4C" w14:textId="77777777" w:rsidR="00177CE2" w:rsidRDefault="00177CE2">
      <w:pPr>
        <w:spacing w:line="200" w:lineRule="exact"/>
      </w:pPr>
    </w:p>
    <w:p w14:paraId="61C27A92" w14:textId="77777777" w:rsidR="00177CE2" w:rsidRDefault="00177CE2">
      <w:pPr>
        <w:spacing w:line="200" w:lineRule="exact"/>
      </w:pPr>
    </w:p>
    <w:p w14:paraId="7CE521A1" w14:textId="77777777" w:rsidR="00177CE2" w:rsidRDefault="00177CE2">
      <w:pPr>
        <w:spacing w:before="6" w:line="280" w:lineRule="exact"/>
        <w:rPr>
          <w:sz w:val="28"/>
          <w:szCs w:val="28"/>
        </w:rPr>
      </w:pPr>
    </w:p>
    <w:p w14:paraId="7D482195" w14:textId="77777777" w:rsidR="00177CE2" w:rsidRDefault="002F4036">
      <w:pPr>
        <w:spacing w:line="1460" w:lineRule="exact"/>
        <w:ind w:right="112"/>
        <w:jc w:val="right"/>
        <w:rPr>
          <w:sz w:val="147"/>
          <w:szCs w:val="147"/>
        </w:rPr>
        <w:sectPr w:rsidR="00177CE2" w:rsidSect="001F35EB">
          <w:pgSz w:w="12240" w:h="15840"/>
          <w:pgMar w:top="1440" w:right="760" w:bottom="280" w:left="1720" w:header="720" w:footer="720" w:gutter="0"/>
          <w:pgBorders w:offsetFrom="page">
            <w:top w:val="holly" w:sz="19" w:space="24" w:color="auto"/>
            <w:left w:val="holly" w:sz="19" w:space="24" w:color="auto"/>
            <w:bottom w:val="holly" w:sz="19" w:space="24" w:color="auto"/>
            <w:right w:val="holly" w:sz="19" w:space="24" w:color="auto"/>
          </w:pgBorders>
          <w:cols w:space="720"/>
        </w:sectPr>
      </w:pPr>
      <w:r>
        <w:rPr>
          <w:b/>
          <w:i/>
          <w:position w:val="2"/>
          <w:sz w:val="147"/>
          <w:szCs w:val="147"/>
        </w:rPr>
        <w:t>11</w:t>
      </w:r>
    </w:p>
    <w:p w14:paraId="533D5A52" w14:textId="286696AA" w:rsidR="00177CE2" w:rsidRDefault="002F4036" w:rsidP="001F35EB">
      <w:pPr>
        <w:spacing w:after="240"/>
        <w:ind w:left="2578"/>
        <w:rPr>
          <w:sz w:val="67"/>
          <w:szCs w:val="67"/>
        </w:rPr>
      </w:pPr>
      <w:r>
        <w:rPr>
          <w:b/>
          <w:i/>
          <w:w w:val="87"/>
          <w:position w:val="-1"/>
          <w:sz w:val="67"/>
          <w:szCs w:val="67"/>
        </w:rPr>
        <w:lastRenderedPageBreak/>
        <w:t>Jingle</w:t>
      </w:r>
      <w:r>
        <w:rPr>
          <w:b/>
          <w:i/>
          <w:position w:val="-1"/>
          <w:sz w:val="67"/>
          <w:szCs w:val="67"/>
        </w:rPr>
        <w:t xml:space="preserve"> </w:t>
      </w:r>
      <w:r>
        <w:rPr>
          <w:b/>
          <w:i/>
          <w:w w:val="87"/>
          <w:position w:val="-1"/>
          <w:sz w:val="67"/>
          <w:szCs w:val="67"/>
        </w:rPr>
        <w:t>Bells</w:t>
      </w:r>
    </w:p>
    <w:p w14:paraId="73BEEC1B" w14:textId="77777777" w:rsidR="00177CE2" w:rsidRDefault="00177CE2">
      <w:pPr>
        <w:spacing w:before="10" w:line="100" w:lineRule="exact"/>
        <w:rPr>
          <w:sz w:val="10"/>
          <w:szCs w:val="10"/>
        </w:rPr>
      </w:pPr>
    </w:p>
    <w:p w14:paraId="5D053CA2" w14:textId="77777777" w:rsidR="00177CE2" w:rsidRDefault="00177CE2">
      <w:pPr>
        <w:spacing w:line="200" w:lineRule="exact"/>
      </w:pPr>
    </w:p>
    <w:p w14:paraId="2CF3EC64" w14:textId="77777777" w:rsidR="00177CE2" w:rsidRDefault="00177CE2">
      <w:pPr>
        <w:spacing w:line="200" w:lineRule="exact"/>
      </w:pPr>
    </w:p>
    <w:p w14:paraId="24C0947E" w14:textId="77777777" w:rsidR="00177CE2" w:rsidRDefault="00177CE2">
      <w:pPr>
        <w:spacing w:line="200" w:lineRule="exact"/>
      </w:pPr>
    </w:p>
    <w:p w14:paraId="0B0D694A" w14:textId="77777777" w:rsidR="00177CE2" w:rsidRDefault="002F4036">
      <w:pPr>
        <w:spacing w:line="480" w:lineRule="exact"/>
        <w:ind w:left="1482" w:right="2483"/>
        <w:jc w:val="center"/>
        <w:rPr>
          <w:sz w:val="44"/>
          <w:szCs w:val="44"/>
        </w:rPr>
      </w:pPr>
      <w:r>
        <w:rPr>
          <w:sz w:val="44"/>
          <w:szCs w:val="44"/>
        </w:rPr>
        <w:t>Dashing through the snow</w:t>
      </w:r>
    </w:p>
    <w:p w14:paraId="1C8CE240" w14:textId="77777777" w:rsidR="00177CE2" w:rsidRDefault="00177CE2">
      <w:pPr>
        <w:spacing w:before="8" w:line="140" w:lineRule="exact"/>
        <w:rPr>
          <w:sz w:val="14"/>
          <w:szCs w:val="14"/>
        </w:rPr>
      </w:pPr>
    </w:p>
    <w:p w14:paraId="63D064B9" w14:textId="6FA7FAA0" w:rsidR="00177CE2" w:rsidRDefault="002F4036">
      <w:pPr>
        <w:spacing w:line="310" w:lineRule="auto"/>
        <w:ind w:left="1524" w:right="2524"/>
        <w:jc w:val="center"/>
        <w:rPr>
          <w:sz w:val="44"/>
          <w:szCs w:val="44"/>
        </w:rPr>
      </w:pPr>
      <w:r>
        <w:rPr>
          <w:sz w:val="44"/>
          <w:szCs w:val="44"/>
        </w:rPr>
        <w:t>In a one-horse open sleigh</w:t>
      </w:r>
      <w:r w:rsidR="00D56507">
        <w:rPr>
          <w:sz w:val="44"/>
          <w:szCs w:val="44"/>
        </w:rPr>
        <w:t xml:space="preserve">   </w:t>
      </w:r>
      <w:r>
        <w:rPr>
          <w:sz w:val="44"/>
          <w:szCs w:val="44"/>
        </w:rPr>
        <w:t xml:space="preserve"> O'er the </w:t>
      </w:r>
      <w:proofErr w:type="gramStart"/>
      <w:r>
        <w:rPr>
          <w:sz w:val="44"/>
          <w:szCs w:val="44"/>
        </w:rPr>
        <w:t>fields</w:t>
      </w:r>
      <w:proofErr w:type="gramEnd"/>
      <w:r>
        <w:rPr>
          <w:sz w:val="44"/>
          <w:szCs w:val="44"/>
        </w:rPr>
        <w:t xml:space="preserve"> we go </w:t>
      </w:r>
      <w:r w:rsidR="00D56507">
        <w:rPr>
          <w:sz w:val="44"/>
          <w:szCs w:val="44"/>
        </w:rPr>
        <w:t xml:space="preserve">   </w:t>
      </w:r>
      <w:r>
        <w:rPr>
          <w:sz w:val="44"/>
          <w:szCs w:val="44"/>
        </w:rPr>
        <w:t xml:space="preserve">Laughing all the way </w:t>
      </w:r>
      <w:r w:rsidR="00D56507">
        <w:rPr>
          <w:sz w:val="44"/>
          <w:szCs w:val="44"/>
        </w:rPr>
        <w:t xml:space="preserve">          </w:t>
      </w:r>
      <w:r>
        <w:rPr>
          <w:sz w:val="44"/>
          <w:szCs w:val="44"/>
        </w:rPr>
        <w:t>Bells on bobtail ring'</w:t>
      </w:r>
      <w:r w:rsidR="00D56507">
        <w:rPr>
          <w:sz w:val="44"/>
          <w:szCs w:val="44"/>
        </w:rPr>
        <w:t xml:space="preserve">.     </w:t>
      </w:r>
      <w:r>
        <w:rPr>
          <w:sz w:val="44"/>
          <w:szCs w:val="44"/>
        </w:rPr>
        <w:t xml:space="preserve"> Making spirits bright</w:t>
      </w:r>
    </w:p>
    <w:p w14:paraId="4CB5053E" w14:textId="77777777" w:rsidR="00177CE2" w:rsidRDefault="002F4036">
      <w:pPr>
        <w:spacing w:before="5"/>
        <w:ind w:left="1117" w:right="2117"/>
        <w:jc w:val="center"/>
        <w:rPr>
          <w:sz w:val="44"/>
          <w:szCs w:val="44"/>
        </w:rPr>
      </w:pPr>
      <w:r>
        <w:rPr>
          <w:sz w:val="44"/>
          <w:szCs w:val="44"/>
        </w:rPr>
        <w:t>What fun it is to ride and sing</w:t>
      </w:r>
    </w:p>
    <w:p w14:paraId="5796F4E9" w14:textId="77777777" w:rsidR="00177CE2" w:rsidRDefault="00177CE2">
      <w:pPr>
        <w:spacing w:before="8" w:line="140" w:lineRule="exact"/>
        <w:rPr>
          <w:sz w:val="14"/>
          <w:szCs w:val="14"/>
        </w:rPr>
      </w:pPr>
    </w:p>
    <w:p w14:paraId="553E833B" w14:textId="77777777" w:rsidR="00177CE2" w:rsidRDefault="002F4036">
      <w:pPr>
        <w:ind w:left="1698" w:right="2698"/>
        <w:jc w:val="center"/>
        <w:rPr>
          <w:sz w:val="44"/>
          <w:szCs w:val="44"/>
        </w:rPr>
      </w:pPr>
      <w:r>
        <w:rPr>
          <w:sz w:val="44"/>
          <w:szCs w:val="44"/>
        </w:rPr>
        <w:t>A sleighing song tonight!</w:t>
      </w:r>
    </w:p>
    <w:p w14:paraId="5A3D608C" w14:textId="77777777" w:rsidR="00177CE2" w:rsidRDefault="00177CE2">
      <w:pPr>
        <w:spacing w:line="200" w:lineRule="exact"/>
      </w:pPr>
    </w:p>
    <w:p w14:paraId="7FADCD32" w14:textId="77777777" w:rsidR="00177CE2" w:rsidRDefault="00177CE2">
      <w:pPr>
        <w:spacing w:line="200" w:lineRule="exact"/>
      </w:pPr>
    </w:p>
    <w:p w14:paraId="49A5FE69" w14:textId="77777777" w:rsidR="00177CE2" w:rsidRDefault="00177CE2">
      <w:pPr>
        <w:spacing w:line="200" w:lineRule="exact"/>
      </w:pPr>
    </w:p>
    <w:p w14:paraId="001DD6BE" w14:textId="77777777" w:rsidR="00177CE2" w:rsidRDefault="00177CE2">
      <w:pPr>
        <w:spacing w:before="20" w:line="200" w:lineRule="exact"/>
      </w:pPr>
    </w:p>
    <w:p w14:paraId="13C3ED46" w14:textId="77777777" w:rsidR="00177CE2" w:rsidRDefault="002F4036">
      <w:pPr>
        <w:spacing w:line="480" w:lineRule="exact"/>
        <w:ind w:left="1782" w:right="2782"/>
        <w:jc w:val="center"/>
        <w:rPr>
          <w:sz w:val="44"/>
          <w:szCs w:val="44"/>
        </w:rPr>
      </w:pPr>
      <w:r>
        <w:rPr>
          <w:sz w:val="44"/>
          <w:szCs w:val="44"/>
        </w:rPr>
        <w:t>Jingle bells, jingle bells,</w:t>
      </w:r>
    </w:p>
    <w:p w14:paraId="5E725D63" w14:textId="77777777" w:rsidR="00177CE2" w:rsidRDefault="00177CE2">
      <w:pPr>
        <w:spacing w:before="8" w:line="140" w:lineRule="exact"/>
        <w:rPr>
          <w:sz w:val="14"/>
          <w:szCs w:val="14"/>
        </w:rPr>
      </w:pPr>
    </w:p>
    <w:p w14:paraId="647587B2" w14:textId="77777777" w:rsidR="00177CE2" w:rsidRDefault="002F4036">
      <w:pPr>
        <w:ind w:left="2402" w:right="3402"/>
        <w:jc w:val="center"/>
        <w:rPr>
          <w:sz w:val="44"/>
          <w:szCs w:val="44"/>
        </w:rPr>
      </w:pPr>
      <w:r>
        <w:rPr>
          <w:sz w:val="44"/>
          <w:szCs w:val="44"/>
        </w:rPr>
        <w:t>Jingle all the way.</w:t>
      </w:r>
    </w:p>
    <w:p w14:paraId="0BE396D4" w14:textId="1A46CB95" w:rsidR="00177CE2" w:rsidRDefault="00D56507">
      <w:pPr>
        <w:spacing w:before="8" w:line="140" w:lineRule="exact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351DEA5B" w14:textId="7E33B2C7" w:rsidR="00177CE2" w:rsidRDefault="002F4036">
      <w:pPr>
        <w:spacing w:line="310" w:lineRule="auto"/>
        <w:ind w:left="1453" w:right="2454" w:firstLine="1"/>
        <w:jc w:val="center"/>
        <w:rPr>
          <w:sz w:val="44"/>
          <w:szCs w:val="44"/>
        </w:rPr>
      </w:pPr>
      <w:r>
        <w:rPr>
          <w:sz w:val="44"/>
          <w:szCs w:val="44"/>
        </w:rPr>
        <w:t>Oh! what fun it is to ride</w:t>
      </w:r>
      <w:r w:rsidR="00D56507">
        <w:rPr>
          <w:sz w:val="44"/>
          <w:szCs w:val="44"/>
        </w:rPr>
        <w:t xml:space="preserve">.         </w:t>
      </w:r>
      <w:r>
        <w:rPr>
          <w:sz w:val="44"/>
          <w:szCs w:val="44"/>
        </w:rPr>
        <w:t xml:space="preserve"> In a one-horse open sleigh. Jingle bells, jingle </w:t>
      </w:r>
      <w:proofErr w:type="gramStart"/>
      <w:r>
        <w:rPr>
          <w:sz w:val="44"/>
          <w:szCs w:val="44"/>
        </w:rPr>
        <w:t xml:space="preserve">bells, </w:t>
      </w:r>
      <w:r w:rsidR="00C743F3">
        <w:rPr>
          <w:sz w:val="44"/>
          <w:szCs w:val="44"/>
        </w:rPr>
        <w:t xml:space="preserve">  </w:t>
      </w:r>
      <w:proofErr w:type="gramEnd"/>
      <w:r w:rsidR="00C743F3">
        <w:rPr>
          <w:sz w:val="44"/>
          <w:szCs w:val="44"/>
        </w:rPr>
        <w:t xml:space="preserve">   </w:t>
      </w:r>
      <w:r>
        <w:rPr>
          <w:sz w:val="44"/>
          <w:szCs w:val="44"/>
        </w:rPr>
        <w:t>Jingle all the way;</w:t>
      </w:r>
    </w:p>
    <w:p w14:paraId="57B46665" w14:textId="77777777" w:rsidR="00177CE2" w:rsidRDefault="002F4036">
      <w:pPr>
        <w:spacing w:before="5"/>
        <w:ind w:left="1689" w:right="2689"/>
        <w:jc w:val="center"/>
        <w:rPr>
          <w:sz w:val="44"/>
          <w:szCs w:val="44"/>
        </w:rPr>
      </w:pPr>
      <w:r>
        <w:rPr>
          <w:sz w:val="44"/>
          <w:szCs w:val="44"/>
        </w:rPr>
        <w:t>Oh! what fun it is to ride</w:t>
      </w:r>
    </w:p>
    <w:p w14:paraId="3EC91984" w14:textId="77777777" w:rsidR="00177CE2" w:rsidRDefault="00177CE2">
      <w:pPr>
        <w:spacing w:before="8" w:line="140" w:lineRule="exact"/>
        <w:rPr>
          <w:sz w:val="14"/>
          <w:szCs w:val="14"/>
        </w:rPr>
      </w:pPr>
    </w:p>
    <w:p w14:paraId="43E4BB37" w14:textId="77777777" w:rsidR="00177CE2" w:rsidRDefault="00D30BE9">
      <w:pPr>
        <w:ind w:left="1438" w:right="2439"/>
        <w:jc w:val="center"/>
        <w:rPr>
          <w:sz w:val="44"/>
          <w:szCs w:val="44"/>
        </w:rPr>
        <w:sectPr w:rsidR="00177CE2" w:rsidSect="001F35EB">
          <w:pgSz w:w="12240" w:h="15840"/>
          <w:pgMar w:top="1440" w:right="720" w:bottom="280" w:left="1720" w:header="720" w:footer="720" w:gutter="0"/>
          <w:pgBorders w:offsetFrom="page">
            <w:top w:val="holly" w:sz="19" w:space="24" w:color="auto"/>
            <w:left w:val="holly" w:sz="19" w:space="24" w:color="auto"/>
            <w:bottom w:val="holly" w:sz="19" w:space="24" w:color="auto"/>
            <w:right w:val="holly" w:sz="19" w:space="24" w:color="auto"/>
          </w:pgBorders>
          <w:cols w:space="720"/>
        </w:sectPr>
      </w:pPr>
      <w:r>
        <w:pict w14:anchorId="6A02B088">
          <v:shape id="_x0000_s1028" type="#_x0000_t202" alt="" style="position:absolute;left:0;text-align:left;margin-left:474.9pt;margin-top:681.6pt;width:95.65pt;height:73.35pt;z-index:-251636736;mso-wrap-style:square;mso-wrap-edited:f;mso-width-percent:0;mso-height-percent:0;mso-position-horizontal-relative:page;mso-position-vertical-relative:page;mso-width-percent:0;mso-height-percent:0;v-text-anchor:top" filled="f" stroked="f">
            <v:textbox style="mso-next-textbox:#_x0000_s1028" inset="0,0,0,0">
              <w:txbxContent>
                <w:p w14:paraId="75C0F882" w14:textId="77777777" w:rsidR="00177CE2" w:rsidRDefault="002F4036">
                  <w:pPr>
                    <w:spacing w:line="1400" w:lineRule="exact"/>
                    <w:ind w:right="-240"/>
                    <w:rPr>
                      <w:sz w:val="147"/>
                      <w:szCs w:val="147"/>
                    </w:rPr>
                  </w:pPr>
                  <w:r>
                    <w:rPr>
                      <w:b/>
                      <w:i/>
                      <w:position w:val="4"/>
                      <w:sz w:val="147"/>
                      <w:szCs w:val="147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 w:rsidR="002F4036">
        <w:rPr>
          <w:sz w:val="44"/>
          <w:szCs w:val="44"/>
        </w:rPr>
        <w:t>In a one-horse open sleigh.</w:t>
      </w:r>
    </w:p>
    <w:p w14:paraId="38EEF3CA" w14:textId="59E7B062" w:rsidR="00177CE2" w:rsidRDefault="002F4036" w:rsidP="0021174A">
      <w:pPr>
        <w:spacing w:line="720" w:lineRule="exact"/>
        <w:jc w:val="center"/>
        <w:rPr>
          <w:sz w:val="67"/>
          <w:szCs w:val="67"/>
        </w:rPr>
      </w:pPr>
      <w:r>
        <w:rPr>
          <w:b/>
          <w:i/>
          <w:w w:val="87"/>
          <w:sz w:val="67"/>
          <w:szCs w:val="67"/>
        </w:rPr>
        <w:lastRenderedPageBreak/>
        <w:t>Jolly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Old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Saint</w:t>
      </w:r>
      <w:r>
        <w:rPr>
          <w:b/>
          <w:i/>
          <w:sz w:val="67"/>
          <w:szCs w:val="67"/>
        </w:rPr>
        <w:t xml:space="preserve"> </w:t>
      </w:r>
      <w:r>
        <w:rPr>
          <w:b/>
          <w:i/>
          <w:w w:val="87"/>
          <w:sz w:val="67"/>
          <w:szCs w:val="67"/>
        </w:rPr>
        <w:t>Nicholas</w:t>
      </w:r>
    </w:p>
    <w:p w14:paraId="420B58CF" w14:textId="77777777" w:rsidR="00177CE2" w:rsidRDefault="00177CE2">
      <w:pPr>
        <w:spacing w:before="1" w:line="120" w:lineRule="exact"/>
        <w:rPr>
          <w:sz w:val="12"/>
          <w:szCs w:val="12"/>
        </w:rPr>
      </w:pPr>
    </w:p>
    <w:p w14:paraId="485AE187" w14:textId="77777777" w:rsidR="00177CE2" w:rsidRDefault="00177CE2">
      <w:pPr>
        <w:spacing w:line="200" w:lineRule="exact"/>
      </w:pPr>
    </w:p>
    <w:p w14:paraId="618ADA33" w14:textId="77777777" w:rsidR="00177CE2" w:rsidRDefault="00177CE2">
      <w:pPr>
        <w:spacing w:line="200" w:lineRule="exact"/>
      </w:pPr>
    </w:p>
    <w:p w14:paraId="26E1AE6C" w14:textId="77777777" w:rsidR="00177CE2" w:rsidRDefault="002F4036">
      <w:pPr>
        <w:spacing w:line="480" w:lineRule="exact"/>
        <w:ind w:left="2085" w:right="3065"/>
        <w:jc w:val="center"/>
        <w:rPr>
          <w:sz w:val="44"/>
          <w:szCs w:val="44"/>
        </w:rPr>
      </w:pPr>
      <w:r>
        <w:rPr>
          <w:sz w:val="44"/>
          <w:szCs w:val="44"/>
        </w:rPr>
        <w:t>Jolly old St. Nicholas</w:t>
      </w:r>
    </w:p>
    <w:p w14:paraId="3AED1B2F" w14:textId="77777777" w:rsidR="00177CE2" w:rsidRDefault="00177CE2">
      <w:pPr>
        <w:spacing w:before="8" w:line="140" w:lineRule="exact"/>
        <w:rPr>
          <w:sz w:val="14"/>
          <w:szCs w:val="14"/>
        </w:rPr>
      </w:pPr>
    </w:p>
    <w:p w14:paraId="3538AB86" w14:textId="4B8ECFD0" w:rsidR="00177CE2" w:rsidRDefault="002F4036">
      <w:pPr>
        <w:spacing w:line="310" w:lineRule="auto"/>
        <w:ind w:left="1436" w:right="2416"/>
        <w:jc w:val="center"/>
        <w:rPr>
          <w:sz w:val="44"/>
          <w:szCs w:val="44"/>
        </w:rPr>
      </w:pPr>
      <w:r>
        <w:rPr>
          <w:sz w:val="44"/>
          <w:szCs w:val="44"/>
        </w:rPr>
        <w:t>Lean your ear this way!</w:t>
      </w:r>
      <w:r w:rsidR="0021174A">
        <w:rPr>
          <w:sz w:val="44"/>
          <w:szCs w:val="44"/>
        </w:rPr>
        <w:t xml:space="preserve"> </w:t>
      </w:r>
      <w:r w:rsidR="00D56507">
        <w:rPr>
          <w:sz w:val="44"/>
          <w:szCs w:val="44"/>
        </w:rPr>
        <w:t xml:space="preserve">       </w:t>
      </w:r>
      <w:r>
        <w:rPr>
          <w:sz w:val="44"/>
          <w:szCs w:val="44"/>
        </w:rPr>
        <w:t xml:space="preserve">Don't you tell a single </w:t>
      </w:r>
      <w:proofErr w:type="gramStart"/>
      <w:r>
        <w:rPr>
          <w:sz w:val="44"/>
          <w:szCs w:val="44"/>
        </w:rPr>
        <w:t xml:space="preserve">soul, </w:t>
      </w:r>
      <w:r w:rsidR="00D56507">
        <w:rPr>
          <w:sz w:val="44"/>
          <w:szCs w:val="44"/>
        </w:rPr>
        <w:t xml:space="preserve">  </w:t>
      </w:r>
      <w:proofErr w:type="gramEnd"/>
      <w:r>
        <w:rPr>
          <w:sz w:val="44"/>
          <w:szCs w:val="44"/>
        </w:rPr>
        <w:t>What I'm going to say;</w:t>
      </w:r>
    </w:p>
    <w:p w14:paraId="5A18F82A" w14:textId="77777777" w:rsidR="00177CE2" w:rsidRDefault="00177CE2">
      <w:pPr>
        <w:spacing w:line="200" w:lineRule="exact"/>
      </w:pPr>
    </w:p>
    <w:p w14:paraId="0AF53DDA" w14:textId="77777777" w:rsidR="00177CE2" w:rsidRDefault="00177CE2">
      <w:pPr>
        <w:spacing w:line="200" w:lineRule="exact"/>
      </w:pPr>
    </w:p>
    <w:p w14:paraId="7D527875" w14:textId="77777777" w:rsidR="00177CE2" w:rsidRDefault="00177CE2">
      <w:pPr>
        <w:spacing w:before="19" w:line="240" w:lineRule="exact"/>
        <w:rPr>
          <w:sz w:val="24"/>
          <w:szCs w:val="24"/>
        </w:rPr>
      </w:pPr>
    </w:p>
    <w:p w14:paraId="545094B2" w14:textId="77777777" w:rsidR="001F35EB" w:rsidRDefault="002F4036">
      <w:pPr>
        <w:spacing w:line="310" w:lineRule="auto"/>
        <w:ind w:left="1044" w:right="2025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Christmas Eve is coming soon; </w:t>
      </w:r>
    </w:p>
    <w:p w14:paraId="5FE41D68" w14:textId="32654A94" w:rsidR="00177CE2" w:rsidRDefault="002F4036">
      <w:pPr>
        <w:spacing w:line="310" w:lineRule="auto"/>
        <w:ind w:left="1044" w:right="2025"/>
        <w:jc w:val="center"/>
        <w:rPr>
          <w:sz w:val="44"/>
          <w:szCs w:val="44"/>
        </w:rPr>
      </w:pPr>
      <w:r>
        <w:rPr>
          <w:sz w:val="44"/>
          <w:szCs w:val="44"/>
        </w:rPr>
        <w:t>Now, you dear old man,</w:t>
      </w:r>
    </w:p>
    <w:p w14:paraId="72EAE867" w14:textId="77777777" w:rsidR="001F35EB" w:rsidRDefault="002F4036">
      <w:pPr>
        <w:spacing w:before="5" w:line="310" w:lineRule="auto"/>
        <w:ind w:left="864" w:right="184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Whisper what you'll bring to me: </w:t>
      </w:r>
    </w:p>
    <w:p w14:paraId="4D491731" w14:textId="38E2B30D" w:rsidR="00177CE2" w:rsidRDefault="002F4036">
      <w:pPr>
        <w:spacing w:before="5" w:line="310" w:lineRule="auto"/>
        <w:ind w:left="864" w:right="1844"/>
        <w:jc w:val="center"/>
        <w:rPr>
          <w:sz w:val="44"/>
          <w:szCs w:val="44"/>
        </w:rPr>
      </w:pPr>
      <w:r>
        <w:rPr>
          <w:sz w:val="44"/>
          <w:szCs w:val="44"/>
        </w:rPr>
        <w:t>Tell me if you can!</w:t>
      </w:r>
    </w:p>
    <w:p w14:paraId="080B88AC" w14:textId="77777777" w:rsidR="00177CE2" w:rsidRDefault="00177CE2">
      <w:pPr>
        <w:spacing w:line="200" w:lineRule="exact"/>
      </w:pPr>
    </w:p>
    <w:p w14:paraId="3D86E81B" w14:textId="77777777" w:rsidR="00177CE2" w:rsidRDefault="00177CE2">
      <w:pPr>
        <w:spacing w:line="200" w:lineRule="exact"/>
      </w:pPr>
    </w:p>
    <w:p w14:paraId="7B83216E" w14:textId="77777777" w:rsidR="00177CE2" w:rsidRDefault="00177CE2">
      <w:pPr>
        <w:spacing w:before="20" w:line="240" w:lineRule="exact"/>
        <w:rPr>
          <w:sz w:val="24"/>
          <w:szCs w:val="24"/>
        </w:rPr>
      </w:pPr>
    </w:p>
    <w:p w14:paraId="70A6800E" w14:textId="373B8889" w:rsidR="00177CE2" w:rsidRDefault="002F4036">
      <w:pPr>
        <w:spacing w:line="310" w:lineRule="auto"/>
        <w:ind w:left="754" w:right="173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When the clock is striking </w:t>
      </w:r>
      <w:proofErr w:type="gramStart"/>
      <w:r>
        <w:rPr>
          <w:sz w:val="44"/>
          <w:szCs w:val="44"/>
        </w:rPr>
        <w:t xml:space="preserve">twelve, </w:t>
      </w:r>
      <w:r w:rsidR="00D56507">
        <w:rPr>
          <w:sz w:val="44"/>
          <w:szCs w:val="44"/>
        </w:rPr>
        <w:t xml:space="preserve">  </w:t>
      </w:r>
      <w:proofErr w:type="gramEnd"/>
      <w:r>
        <w:rPr>
          <w:sz w:val="44"/>
          <w:szCs w:val="44"/>
        </w:rPr>
        <w:t>When I'm fast asleep,</w:t>
      </w:r>
    </w:p>
    <w:p w14:paraId="3E8B861B" w14:textId="77777777" w:rsidR="00177CE2" w:rsidRDefault="002F4036">
      <w:pPr>
        <w:spacing w:before="5"/>
        <w:ind w:left="444" w:right="1424"/>
        <w:jc w:val="center"/>
        <w:rPr>
          <w:sz w:val="44"/>
          <w:szCs w:val="44"/>
        </w:rPr>
      </w:pPr>
      <w:r>
        <w:rPr>
          <w:sz w:val="44"/>
          <w:szCs w:val="44"/>
        </w:rPr>
        <w:t>Down the chimney broad and black,</w:t>
      </w:r>
    </w:p>
    <w:p w14:paraId="09A49EBE" w14:textId="77777777" w:rsidR="00177CE2" w:rsidRDefault="00177CE2">
      <w:pPr>
        <w:spacing w:before="8" w:line="140" w:lineRule="exact"/>
        <w:rPr>
          <w:sz w:val="14"/>
          <w:szCs w:val="14"/>
        </w:rPr>
      </w:pPr>
    </w:p>
    <w:p w14:paraId="0B6A85D7" w14:textId="77777777" w:rsidR="00177CE2" w:rsidRDefault="002F4036">
      <w:pPr>
        <w:ind w:left="1337" w:right="2318"/>
        <w:jc w:val="center"/>
        <w:rPr>
          <w:sz w:val="44"/>
          <w:szCs w:val="44"/>
        </w:rPr>
      </w:pPr>
      <w:r>
        <w:rPr>
          <w:sz w:val="44"/>
          <w:szCs w:val="44"/>
        </w:rPr>
        <w:t>With your pack you'll creep;</w:t>
      </w:r>
    </w:p>
    <w:p w14:paraId="109D4008" w14:textId="77777777" w:rsidR="00177CE2" w:rsidRDefault="00177CE2">
      <w:pPr>
        <w:spacing w:line="200" w:lineRule="exact"/>
      </w:pPr>
    </w:p>
    <w:p w14:paraId="7BAE2BD9" w14:textId="77777777" w:rsidR="00177CE2" w:rsidRDefault="00177CE2">
      <w:pPr>
        <w:spacing w:line="200" w:lineRule="exact"/>
      </w:pPr>
    </w:p>
    <w:p w14:paraId="63D525D5" w14:textId="77777777" w:rsidR="00177CE2" w:rsidRDefault="00177CE2">
      <w:pPr>
        <w:spacing w:line="200" w:lineRule="exact"/>
      </w:pPr>
    </w:p>
    <w:p w14:paraId="03193BEB" w14:textId="77777777" w:rsidR="00177CE2" w:rsidRDefault="00177CE2">
      <w:pPr>
        <w:spacing w:before="20" w:line="200" w:lineRule="exact"/>
      </w:pPr>
    </w:p>
    <w:p w14:paraId="7A1C4A2F" w14:textId="77777777" w:rsidR="00177CE2" w:rsidRDefault="002F4036">
      <w:pPr>
        <w:spacing w:line="480" w:lineRule="exact"/>
        <w:ind w:left="1175" w:right="2155"/>
        <w:jc w:val="center"/>
        <w:rPr>
          <w:sz w:val="44"/>
          <w:szCs w:val="44"/>
        </w:rPr>
      </w:pPr>
      <w:r>
        <w:rPr>
          <w:sz w:val="44"/>
          <w:szCs w:val="44"/>
        </w:rPr>
        <w:t>All the stockings you will find</w:t>
      </w:r>
    </w:p>
    <w:p w14:paraId="2A56E689" w14:textId="77777777" w:rsidR="00177CE2" w:rsidRDefault="00177CE2">
      <w:pPr>
        <w:spacing w:before="8" w:line="140" w:lineRule="exact"/>
        <w:rPr>
          <w:sz w:val="14"/>
          <w:szCs w:val="14"/>
        </w:rPr>
      </w:pPr>
    </w:p>
    <w:p w14:paraId="62D6F11B" w14:textId="77777777" w:rsidR="00177CE2" w:rsidRDefault="002F4036">
      <w:pPr>
        <w:ind w:left="2437" w:right="3418"/>
        <w:jc w:val="center"/>
        <w:rPr>
          <w:sz w:val="44"/>
          <w:szCs w:val="44"/>
        </w:rPr>
      </w:pPr>
      <w:r>
        <w:rPr>
          <w:sz w:val="44"/>
          <w:szCs w:val="44"/>
        </w:rPr>
        <w:t>Hanging in a row;</w:t>
      </w:r>
    </w:p>
    <w:p w14:paraId="6AEC82C1" w14:textId="77777777" w:rsidR="00177CE2" w:rsidRDefault="00177CE2">
      <w:pPr>
        <w:spacing w:before="8" w:line="140" w:lineRule="exact"/>
        <w:rPr>
          <w:sz w:val="14"/>
          <w:szCs w:val="14"/>
        </w:rPr>
      </w:pPr>
    </w:p>
    <w:p w14:paraId="0E61202D" w14:textId="77777777" w:rsidR="00177CE2" w:rsidRDefault="00D30BE9">
      <w:pPr>
        <w:spacing w:line="310" w:lineRule="auto"/>
        <w:ind w:left="1190" w:right="2170"/>
        <w:jc w:val="center"/>
        <w:rPr>
          <w:sz w:val="44"/>
          <w:szCs w:val="44"/>
        </w:rPr>
        <w:sectPr w:rsidR="00177CE2" w:rsidSect="001F35EB">
          <w:pgSz w:w="12240" w:h="15840"/>
          <w:pgMar w:top="1220" w:right="740" w:bottom="280" w:left="1720" w:header="720" w:footer="720" w:gutter="0"/>
          <w:pgBorders w:offsetFrom="page">
            <w:top w:val="holly" w:sz="19" w:space="24" w:color="auto"/>
            <w:left w:val="holly" w:sz="19" w:space="24" w:color="auto"/>
            <w:bottom w:val="holly" w:sz="19" w:space="24" w:color="auto"/>
            <w:right w:val="holly" w:sz="19" w:space="24" w:color="auto"/>
          </w:pgBorders>
          <w:cols w:space="720"/>
        </w:sectPr>
      </w:pPr>
      <w:r>
        <w:pict w14:anchorId="7844D33E">
          <v:shape id="_x0000_s1027" type="#_x0000_t202" alt="" style="position:absolute;left:0;text-align:left;margin-left:477pt;margin-top:2.6pt;width:92.9pt;height:73.35pt;z-index:-251631616;mso-wrap-style:square;mso-wrap-edited:f;mso-width-percent:0;mso-height-percent:0;mso-position-horizontal-relative:page;mso-width-percent:0;mso-height-percent:0;v-text-anchor:top" filled="f" stroked="f">
            <v:textbox style="mso-next-textbox:#_x0000_s1027" inset="0,0,0,0">
              <w:txbxContent>
                <w:p w14:paraId="3D36A428" w14:textId="77777777" w:rsidR="00177CE2" w:rsidRDefault="002F4036">
                  <w:pPr>
                    <w:spacing w:line="1400" w:lineRule="exact"/>
                    <w:ind w:right="-240"/>
                    <w:rPr>
                      <w:sz w:val="147"/>
                      <w:szCs w:val="147"/>
                    </w:rPr>
                  </w:pPr>
                  <w:r>
                    <w:rPr>
                      <w:b/>
                      <w:i/>
                      <w:position w:val="4"/>
                      <w:sz w:val="147"/>
                      <w:szCs w:val="147"/>
                    </w:rPr>
                    <w:t>13</w:t>
                  </w:r>
                </w:p>
              </w:txbxContent>
            </v:textbox>
            <w10:wrap anchorx="page"/>
          </v:shape>
        </w:pict>
      </w:r>
      <w:r w:rsidR="002F4036">
        <w:rPr>
          <w:sz w:val="44"/>
          <w:szCs w:val="44"/>
        </w:rPr>
        <w:t xml:space="preserve">Mine will be the shortest one, </w:t>
      </w:r>
      <w:proofErr w:type="gramStart"/>
      <w:r w:rsidR="002F4036">
        <w:rPr>
          <w:sz w:val="44"/>
          <w:szCs w:val="44"/>
        </w:rPr>
        <w:t>You'll</w:t>
      </w:r>
      <w:proofErr w:type="gramEnd"/>
      <w:r w:rsidR="002F4036">
        <w:rPr>
          <w:sz w:val="44"/>
          <w:szCs w:val="44"/>
        </w:rPr>
        <w:t xml:space="preserve"> be sure to know.</w:t>
      </w:r>
    </w:p>
    <w:p w14:paraId="6D67760D" w14:textId="5BC21406" w:rsidR="001E33C2" w:rsidRDefault="001E33C2" w:rsidP="001E33C2">
      <w:pPr>
        <w:spacing w:line="740" w:lineRule="exact"/>
        <w:ind w:left="1617" w:right="2661"/>
        <w:jc w:val="center"/>
        <w:rPr>
          <w:b/>
          <w:i/>
          <w:w w:val="87"/>
          <w:position w:val="-1"/>
          <w:sz w:val="67"/>
          <w:szCs w:val="67"/>
        </w:rPr>
      </w:pPr>
      <w:r>
        <w:rPr>
          <w:b/>
          <w:i/>
          <w:w w:val="87"/>
          <w:position w:val="-1"/>
          <w:sz w:val="67"/>
          <w:szCs w:val="67"/>
        </w:rPr>
        <w:lastRenderedPageBreak/>
        <w:t>O</w:t>
      </w:r>
      <w:r>
        <w:rPr>
          <w:b/>
          <w:i/>
          <w:position w:val="-1"/>
          <w:sz w:val="67"/>
          <w:szCs w:val="67"/>
        </w:rPr>
        <w:t xml:space="preserve"> </w:t>
      </w:r>
      <w:r>
        <w:rPr>
          <w:b/>
          <w:i/>
          <w:w w:val="87"/>
          <w:position w:val="-1"/>
          <w:sz w:val="67"/>
          <w:szCs w:val="67"/>
        </w:rPr>
        <w:t>Christmas</w:t>
      </w:r>
      <w:r>
        <w:rPr>
          <w:b/>
          <w:i/>
          <w:position w:val="-1"/>
          <w:sz w:val="67"/>
          <w:szCs w:val="67"/>
        </w:rPr>
        <w:t xml:space="preserve"> </w:t>
      </w:r>
      <w:r>
        <w:rPr>
          <w:b/>
          <w:i/>
          <w:w w:val="87"/>
          <w:position w:val="-1"/>
          <w:sz w:val="67"/>
          <w:szCs w:val="67"/>
        </w:rPr>
        <w:t>Tree</w:t>
      </w:r>
    </w:p>
    <w:p w14:paraId="3528C251" w14:textId="25BB8694" w:rsidR="001E33C2" w:rsidRDefault="001E33C2" w:rsidP="001E33C2">
      <w:pPr>
        <w:spacing w:before="42"/>
        <w:ind w:left="371" w:right="1353"/>
        <w:jc w:val="center"/>
        <w:rPr>
          <w:sz w:val="44"/>
          <w:szCs w:val="44"/>
        </w:rPr>
      </w:pPr>
      <w:r>
        <w:rPr>
          <w:sz w:val="44"/>
          <w:szCs w:val="44"/>
        </w:rPr>
        <w:t>O Christmas Tree! O Christmas Tree!</w:t>
      </w:r>
    </w:p>
    <w:p w14:paraId="77B35EFC" w14:textId="77777777" w:rsidR="001E33C2" w:rsidRDefault="001E33C2" w:rsidP="001E33C2">
      <w:pPr>
        <w:ind w:left="1109" w:right="2093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Thy leaves are so </w:t>
      </w:r>
      <w:proofErr w:type="gramStart"/>
      <w:r>
        <w:rPr>
          <w:sz w:val="44"/>
          <w:szCs w:val="44"/>
        </w:rPr>
        <w:t>unchanging;</w:t>
      </w:r>
      <w:proofErr w:type="gramEnd"/>
    </w:p>
    <w:p w14:paraId="374FE747" w14:textId="77777777" w:rsidR="001E33C2" w:rsidRDefault="001E33C2" w:rsidP="001E33C2">
      <w:pPr>
        <w:ind w:left="371" w:right="1353"/>
        <w:jc w:val="center"/>
        <w:rPr>
          <w:sz w:val="44"/>
          <w:szCs w:val="44"/>
        </w:rPr>
      </w:pPr>
      <w:r>
        <w:rPr>
          <w:sz w:val="44"/>
          <w:szCs w:val="44"/>
        </w:rPr>
        <w:t>O Christmas Tree! O Christmas Tree!</w:t>
      </w:r>
    </w:p>
    <w:p w14:paraId="0F6860D8" w14:textId="77777777" w:rsidR="001E33C2" w:rsidRDefault="001E33C2" w:rsidP="001E33C2">
      <w:pPr>
        <w:ind w:left="1109" w:right="2093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Thy leaves are so </w:t>
      </w:r>
      <w:proofErr w:type="gramStart"/>
      <w:r>
        <w:rPr>
          <w:sz w:val="44"/>
          <w:szCs w:val="44"/>
        </w:rPr>
        <w:t>unchanging;</w:t>
      </w:r>
      <w:proofErr w:type="gramEnd"/>
    </w:p>
    <w:p w14:paraId="3257EDF9" w14:textId="37228AE4" w:rsidR="001E33C2" w:rsidRDefault="001E33C2" w:rsidP="001E33C2">
      <w:pPr>
        <w:ind w:left="447" w:right="143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  Not only green when summer's </w:t>
      </w:r>
      <w:proofErr w:type="gramStart"/>
      <w:r>
        <w:rPr>
          <w:sz w:val="44"/>
          <w:szCs w:val="44"/>
        </w:rPr>
        <w:t xml:space="preserve">here, </w:t>
      </w:r>
      <w:r w:rsidR="00C743F3">
        <w:rPr>
          <w:sz w:val="44"/>
          <w:szCs w:val="44"/>
        </w:rPr>
        <w:t xml:space="preserve">  </w:t>
      </w:r>
      <w:proofErr w:type="gramEnd"/>
      <w:r w:rsidR="00C743F3">
        <w:rPr>
          <w:sz w:val="44"/>
          <w:szCs w:val="44"/>
        </w:rPr>
        <w:t xml:space="preserve">                 </w:t>
      </w:r>
      <w:r>
        <w:rPr>
          <w:sz w:val="44"/>
          <w:szCs w:val="44"/>
        </w:rPr>
        <w:t>But also when 'tis cold and drear.</w:t>
      </w:r>
    </w:p>
    <w:p w14:paraId="72514970" w14:textId="77777777" w:rsidR="001E33C2" w:rsidRDefault="001E33C2" w:rsidP="001E33C2">
      <w:pPr>
        <w:ind w:left="371" w:right="1353"/>
        <w:jc w:val="center"/>
        <w:rPr>
          <w:sz w:val="44"/>
          <w:szCs w:val="44"/>
        </w:rPr>
      </w:pPr>
      <w:r>
        <w:rPr>
          <w:sz w:val="44"/>
          <w:szCs w:val="44"/>
        </w:rPr>
        <w:t>O Christmas Tree! O Christmas Tree!</w:t>
      </w:r>
    </w:p>
    <w:p w14:paraId="337B41AD" w14:textId="77777777" w:rsidR="001E33C2" w:rsidRDefault="001E33C2" w:rsidP="001E33C2">
      <w:pPr>
        <w:ind w:left="1114" w:right="2097"/>
        <w:jc w:val="center"/>
        <w:rPr>
          <w:sz w:val="44"/>
          <w:szCs w:val="44"/>
        </w:rPr>
      </w:pPr>
      <w:r>
        <w:rPr>
          <w:sz w:val="44"/>
          <w:szCs w:val="44"/>
        </w:rPr>
        <w:t>Thy leaves are so unchanging!</w:t>
      </w:r>
    </w:p>
    <w:p w14:paraId="1A936A95" w14:textId="77777777" w:rsidR="001E33C2" w:rsidRDefault="001E33C2" w:rsidP="001E33C2">
      <w:pPr>
        <w:spacing w:before="6" w:line="100" w:lineRule="exact"/>
        <w:rPr>
          <w:sz w:val="10"/>
          <w:szCs w:val="10"/>
        </w:rPr>
      </w:pPr>
    </w:p>
    <w:p w14:paraId="246C9CB7" w14:textId="77777777" w:rsidR="001E33C2" w:rsidRDefault="001E33C2" w:rsidP="001E33C2">
      <w:pPr>
        <w:spacing w:line="200" w:lineRule="exact"/>
      </w:pPr>
    </w:p>
    <w:p w14:paraId="75C4D000" w14:textId="77777777" w:rsidR="001E33C2" w:rsidRDefault="001E33C2" w:rsidP="001E33C2">
      <w:pPr>
        <w:spacing w:line="200" w:lineRule="exact"/>
      </w:pPr>
    </w:p>
    <w:p w14:paraId="1A6C80B2" w14:textId="07B9B9AB" w:rsidR="001E33C2" w:rsidRDefault="001E33C2" w:rsidP="001E33C2">
      <w:pPr>
        <w:ind w:left="386" w:right="1368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O Christmas Tree! O Christmas Tree! </w:t>
      </w:r>
      <w:r w:rsidR="00D56507">
        <w:rPr>
          <w:sz w:val="44"/>
          <w:szCs w:val="44"/>
        </w:rPr>
        <w:t xml:space="preserve">                      </w:t>
      </w:r>
      <w:r>
        <w:rPr>
          <w:sz w:val="44"/>
          <w:szCs w:val="44"/>
        </w:rPr>
        <w:t xml:space="preserve">Much pleasure thou </w:t>
      </w:r>
      <w:proofErr w:type="spellStart"/>
      <w:r>
        <w:rPr>
          <w:sz w:val="44"/>
          <w:szCs w:val="44"/>
        </w:rPr>
        <w:t>can'st</w:t>
      </w:r>
      <w:proofErr w:type="spellEnd"/>
      <w:r>
        <w:rPr>
          <w:sz w:val="44"/>
          <w:szCs w:val="44"/>
        </w:rPr>
        <w:t xml:space="preserve"> give </w:t>
      </w:r>
      <w:proofErr w:type="gramStart"/>
      <w:r>
        <w:rPr>
          <w:sz w:val="44"/>
          <w:szCs w:val="44"/>
        </w:rPr>
        <w:t>me;</w:t>
      </w:r>
      <w:proofErr w:type="gramEnd"/>
    </w:p>
    <w:p w14:paraId="4F91E755" w14:textId="7AEF023D" w:rsidR="001E33C2" w:rsidRDefault="001E33C2" w:rsidP="001E33C2">
      <w:pPr>
        <w:ind w:left="386" w:right="1368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O Christmas Tree! O Christmas Tree! </w:t>
      </w:r>
      <w:r w:rsidR="00D56507">
        <w:rPr>
          <w:sz w:val="44"/>
          <w:szCs w:val="44"/>
        </w:rPr>
        <w:t xml:space="preserve">                      </w:t>
      </w:r>
      <w:r>
        <w:rPr>
          <w:sz w:val="44"/>
          <w:szCs w:val="44"/>
        </w:rPr>
        <w:t xml:space="preserve">Much pleasure thou </w:t>
      </w:r>
      <w:proofErr w:type="spellStart"/>
      <w:r>
        <w:rPr>
          <w:sz w:val="44"/>
          <w:szCs w:val="44"/>
        </w:rPr>
        <w:t>can'st</w:t>
      </w:r>
      <w:proofErr w:type="spellEnd"/>
      <w:r>
        <w:rPr>
          <w:sz w:val="44"/>
          <w:szCs w:val="44"/>
        </w:rPr>
        <w:t xml:space="preserve"> give </w:t>
      </w:r>
      <w:proofErr w:type="gramStart"/>
      <w:r>
        <w:rPr>
          <w:sz w:val="44"/>
          <w:szCs w:val="44"/>
        </w:rPr>
        <w:t xml:space="preserve">me; </w:t>
      </w:r>
      <w:r w:rsidR="00D56507">
        <w:rPr>
          <w:sz w:val="44"/>
          <w:szCs w:val="44"/>
        </w:rPr>
        <w:t xml:space="preserve">  </w:t>
      </w:r>
      <w:proofErr w:type="gramEnd"/>
      <w:r w:rsidR="00D56507">
        <w:rPr>
          <w:sz w:val="44"/>
          <w:szCs w:val="44"/>
        </w:rPr>
        <w:t xml:space="preserve">                          </w:t>
      </w:r>
      <w:r>
        <w:rPr>
          <w:sz w:val="44"/>
          <w:szCs w:val="44"/>
        </w:rPr>
        <w:t xml:space="preserve">How often has the Christmas tree </w:t>
      </w:r>
      <w:r w:rsidR="00D56507">
        <w:rPr>
          <w:sz w:val="44"/>
          <w:szCs w:val="44"/>
        </w:rPr>
        <w:t xml:space="preserve">                        </w:t>
      </w:r>
      <w:r>
        <w:rPr>
          <w:sz w:val="44"/>
          <w:szCs w:val="44"/>
        </w:rPr>
        <w:t>Afforded me the greatest glee!</w:t>
      </w:r>
    </w:p>
    <w:p w14:paraId="2B648A56" w14:textId="3E0F2E08" w:rsidR="001E33C2" w:rsidRDefault="001E33C2" w:rsidP="001E33C2">
      <w:pPr>
        <w:ind w:left="386" w:right="1368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O Christmas Tree! O Christmas Tree! </w:t>
      </w:r>
      <w:r w:rsidR="00D56507">
        <w:rPr>
          <w:sz w:val="44"/>
          <w:szCs w:val="44"/>
        </w:rPr>
        <w:t xml:space="preserve">                      </w:t>
      </w:r>
      <w:r>
        <w:rPr>
          <w:sz w:val="44"/>
          <w:szCs w:val="44"/>
        </w:rPr>
        <w:t xml:space="preserve">Much pleasure thou </w:t>
      </w:r>
      <w:proofErr w:type="spellStart"/>
      <w:r>
        <w:rPr>
          <w:sz w:val="44"/>
          <w:szCs w:val="44"/>
        </w:rPr>
        <w:t>can'st</w:t>
      </w:r>
      <w:proofErr w:type="spellEnd"/>
      <w:r>
        <w:rPr>
          <w:sz w:val="44"/>
          <w:szCs w:val="44"/>
        </w:rPr>
        <w:t xml:space="preserve"> give me.</w:t>
      </w:r>
    </w:p>
    <w:p w14:paraId="4B1BD2A5" w14:textId="77777777" w:rsidR="001E33C2" w:rsidRDefault="001E33C2" w:rsidP="001E33C2">
      <w:pPr>
        <w:spacing w:before="4" w:line="120" w:lineRule="exact"/>
        <w:rPr>
          <w:sz w:val="12"/>
          <w:szCs w:val="12"/>
        </w:rPr>
      </w:pPr>
    </w:p>
    <w:p w14:paraId="056CCFC6" w14:textId="77777777" w:rsidR="001E33C2" w:rsidRDefault="001E33C2" w:rsidP="001E33C2">
      <w:pPr>
        <w:spacing w:line="200" w:lineRule="exact"/>
      </w:pPr>
    </w:p>
    <w:p w14:paraId="3A6B8B83" w14:textId="77777777" w:rsidR="001E33C2" w:rsidRDefault="001E33C2" w:rsidP="001E33C2">
      <w:pPr>
        <w:spacing w:line="200" w:lineRule="exact"/>
      </w:pPr>
    </w:p>
    <w:p w14:paraId="4AD3FD5A" w14:textId="77777777" w:rsidR="001E33C2" w:rsidRDefault="001E33C2" w:rsidP="001E33C2">
      <w:pPr>
        <w:spacing w:line="480" w:lineRule="exact"/>
        <w:ind w:left="371" w:right="1353"/>
        <w:jc w:val="center"/>
        <w:rPr>
          <w:sz w:val="44"/>
          <w:szCs w:val="44"/>
        </w:rPr>
      </w:pPr>
      <w:r>
        <w:rPr>
          <w:sz w:val="44"/>
          <w:szCs w:val="44"/>
        </w:rPr>
        <w:t>O Christmas Tree! O Christmas Tree!</w:t>
      </w:r>
    </w:p>
    <w:p w14:paraId="41AB3A97" w14:textId="77777777" w:rsidR="001E33C2" w:rsidRDefault="001E33C2" w:rsidP="001E33C2">
      <w:pPr>
        <w:ind w:left="1145" w:right="2128"/>
        <w:jc w:val="center"/>
        <w:rPr>
          <w:sz w:val="44"/>
          <w:szCs w:val="44"/>
        </w:rPr>
      </w:pPr>
      <w:r>
        <w:rPr>
          <w:sz w:val="44"/>
          <w:szCs w:val="44"/>
        </w:rPr>
        <w:t>Thy candles shine so brightly!</w:t>
      </w:r>
    </w:p>
    <w:p w14:paraId="60F384FA" w14:textId="77777777" w:rsidR="001E33C2" w:rsidRDefault="001E33C2" w:rsidP="001E33C2">
      <w:pPr>
        <w:ind w:left="371" w:right="1353"/>
        <w:jc w:val="center"/>
        <w:rPr>
          <w:sz w:val="44"/>
          <w:szCs w:val="44"/>
        </w:rPr>
      </w:pPr>
      <w:r>
        <w:rPr>
          <w:sz w:val="44"/>
          <w:szCs w:val="44"/>
        </w:rPr>
        <w:t>O Christmas Tree! O Christmas Tree!</w:t>
      </w:r>
    </w:p>
    <w:p w14:paraId="794147A7" w14:textId="30DDEA90" w:rsidR="001E33C2" w:rsidRDefault="001E33C2" w:rsidP="001E33C2">
      <w:pPr>
        <w:ind w:left="302" w:right="1285"/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954E2C1" wp14:editId="088BD65D">
                <wp:simplePos x="0" y="0"/>
                <wp:positionH relativeFrom="page">
                  <wp:posOffset>6489065</wp:posOffset>
                </wp:positionH>
                <wp:positionV relativeFrom="paragraph">
                  <wp:posOffset>918845</wp:posOffset>
                </wp:positionV>
                <wp:extent cx="767715" cy="931545"/>
                <wp:effectExtent l="0" t="0" r="6985" b="82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771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30B5B" w14:textId="77777777" w:rsidR="001E33C2" w:rsidRDefault="001E33C2" w:rsidP="001E33C2">
                            <w:pPr>
                              <w:spacing w:line="1400" w:lineRule="exact"/>
                              <w:ind w:right="-240"/>
                              <w:rPr>
                                <w:sz w:val="147"/>
                                <w:szCs w:val="147"/>
                              </w:rPr>
                            </w:pPr>
                            <w:r>
                              <w:rPr>
                                <w:b/>
                                <w:i/>
                                <w:w w:val="65"/>
                                <w:position w:val="4"/>
                                <w:sz w:val="147"/>
                                <w:szCs w:val="147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4E2C1" id="Text Box 19" o:spid="_x0000_s1026" type="#_x0000_t202" style="position:absolute;left:0;text-align:left;margin-left:510.95pt;margin-top:72.35pt;width:60.45pt;height:73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" filled="f" stroked="f">
                <v:path arrowok="t"/>
                <v:textbox inset="0,0,0,0">
                  <w:txbxContent>
                    <w:p w14:paraId="5AD30B5B" w14:textId="77777777" w:rsidR="001E33C2" w:rsidRDefault="001E33C2" w:rsidP="001E33C2">
                      <w:pPr>
                        <w:spacing w:line="1400" w:lineRule="exact"/>
                        <w:ind w:right="-240"/>
                        <w:rPr>
                          <w:sz w:val="147"/>
                          <w:szCs w:val="147"/>
                        </w:rPr>
                      </w:pPr>
                      <w:r>
                        <w:rPr>
                          <w:b/>
                          <w:i/>
                          <w:w w:val="65"/>
                          <w:position w:val="4"/>
                          <w:sz w:val="147"/>
                          <w:szCs w:val="147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44"/>
          <w:szCs w:val="44"/>
        </w:rPr>
        <w:t xml:space="preserve">Thy candles shine so brightly! </w:t>
      </w:r>
      <w:r w:rsidR="00C743F3">
        <w:rPr>
          <w:sz w:val="44"/>
          <w:szCs w:val="44"/>
        </w:rPr>
        <w:t xml:space="preserve">                                      </w:t>
      </w:r>
      <w:r>
        <w:rPr>
          <w:sz w:val="44"/>
          <w:szCs w:val="44"/>
        </w:rPr>
        <w:t xml:space="preserve">From base to summit, gay and </w:t>
      </w:r>
      <w:proofErr w:type="gramStart"/>
      <w:r>
        <w:rPr>
          <w:sz w:val="44"/>
          <w:szCs w:val="44"/>
        </w:rPr>
        <w:t xml:space="preserve">bright, </w:t>
      </w:r>
      <w:r w:rsidR="00C743F3">
        <w:rPr>
          <w:sz w:val="44"/>
          <w:szCs w:val="44"/>
        </w:rPr>
        <w:t xml:space="preserve">  </w:t>
      </w:r>
      <w:proofErr w:type="gramEnd"/>
      <w:r w:rsidR="00C743F3">
        <w:rPr>
          <w:sz w:val="44"/>
          <w:szCs w:val="44"/>
        </w:rPr>
        <w:t xml:space="preserve">                    </w:t>
      </w:r>
      <w:r>
        <w:rPr>
          <w:sz w:val="44"/>
          <w:szCs w:val="44"/>
        </w:rPr>
        <w:t>There's only splendor for the sight.</w:t>
      </w:r>
    </w:p>
    <w:p w14:paraId="5866D3E4" w14:textId="77777777" w:rsidR="001E33C2" w:rsidRDefault="001E33C2" w:rsidP="001E33C2">
      <w:pPr>
        <w:ind w:left="371" w:right="1353"/>
        <w:jc w:val="center"/>
        <w:rPr>
          <w:sz w:val="44"/>
          <w:szCs w:val="44"/>
        </w:rPr>
      </w:pPr>
      <w:r>
        <w:rPr>
          <w:sz w:val="44"/>
          <w:szCs w:val="44"/>
        </w:rPr>
        <w:t>O Christmas Tree! O Christmas Tree!</w:t>
      </w:r>
    </w:p>
    <w:p w14:paraId="7BDBC657" w14:textId="77777777" w:rsidR="001E33C2" w:rsidRDefault="001E33C2" w:rsidP="001E33C2">
      <w:pPr>
        <w:ind w:left="1061" w:right="2044"/>
        <w:jc w:val="center"/>
        <w:rPr>
          <w:sz w:val="44"/>
          <w:szCs w:val="44"/>
        </w:rPr>
      </w:pPr>
      <w:r>
        <w:rPr>
          <w:sz w:val="44"/>
          <w:szCs w:val="44"/>
        </w:rPr>
        <w:t>Thy candles shine so brightly!"</w:t>
      </w:r>
    </w:p>
    <w:p w14:paraId="3E1B014B" w14:textId="77777777" w:rsidR="001E33C2" w:rsidRDefault="001E33C2">
      <w:pPr>
        <w:spacing w:line="740" w:lineRule="exact"/>
        <w:ind w:left="885" w:right="914"/>
        <w:jc w:val="center"/>
        <w:rPr>
          <w:b/>
          <w:i/>
          <w:w w:val="87"/>
          <w:position w:val="-1"/>
          <w:sz w:val="67"/>
          <w:szCs w:val="67"/>
        </w:rPr>
      </w:pPr>
    </w:p>
    <w:p w14:paraId="3F1C0DC7" w14:textId="11058120" w:rsidR="00177CE2" w:rsidRDefault="002F4036">
      <w:pPr>
        <w:spacing w:line="740" w:lineRule="exact"/>
        <w:ind w:left="885" w:right="914"/>
        <w:jc w:val="center"/>
        <w:rPr>
          <w:sz w:val="67"/>
          <w:szCs w:val="67"/>
        </w:rPr>
      </w:pPr>
      <w:r>
        <w:rPr>
          <w:b/>
          <w:i/>
          <w:w w:val="87"/>
          <w:position w:val="-1"/>
          <w:sz w:val="67"/>
          <w:szCs w:val="67"/>
        </w:rPr>
        <w:lastRenderedPageBreak/>
        <w:t>We</w:t>
      </w:r>
      <w:r>
        <w:rPr>
          <w:b/>
          <w:i/>
          <w:position w:val="-1"/>
          <w:sz w:val="67"/>
          <w:szCs w:val="67"/>
        </w:rPr>
        <w:t xml:space="preserve"> </w:t>
      </w:r>
      <w:r>
        <w:rPr>
          <w:b/>
          <w:i/>
          <w:w w:val="87"/>
          <w:position w:val="-1"/>
          <w:sz w:val="67"/>
          <w:szCs w:val="67"/>
        </w:rPr>
        <w:t>Wish</w:t>
      </w:r>
      <w:r>
        <w:rPr>
          <w:b/>
          <w:i/>
          <w:position w:val="-1"/>
          <w:sz w:val="67"/>
          <w:szCs w:val="67"/>
        </w:rPr>
        <w:t xml:space="preserve"> </w:t>
      </w:r>
      <w:r>
        <w:rPr>
          <w:b/>
          <w:i/>
          <w:w w:val="87"/>
          <w:position w:val="-1"/>
          <w:sz w:val="67"/>
          <w:szCs w:val="67"/>
        </w:rPr>
        <w:t>You</w:t>
      </w:r>
      <w:r>
        <w:rPr>
          <w:b/>
          <w:i/>
          <w:position w:val="-1"/>
          <w:sz w:val="67"/>
          <w:szCs w:val="67"/>
        </w:rPr>
        <w:t xml:space="preserve"> </w:t>
      </w:r>
      <w:proofErr w:type="gramStart"/>
      <w:r>
        <w:rPr>
          <w:b/>
          <w:i/>
          <w:w w:val="87"/>
          <w:position w:val="-1"/>
          <w:sz w:val="67"/>
          <w:szCs w:val="67"/>
        </w:rPr>
        <w:t>A</w:t>
      </w:r>
      <w:proofErr w:type="gramEnd"/>
      <w:r>
        <w:rPr>
          <w:b/>
          <w:i/>
          <w:position w:val="-1"/>
          <w:sz w:val="67"/>
          <w:szCs w:val="67"/>
        </w:rPr>
        <w:t xml:space="preserve"> </w:t>
      </w:r>
      <w:r>
        <w:rPr>
          <w:b/>
          <w:i/>
          <w:w w:val="87"/>
          <w:position w:val="-1"/>
          <w:sz w:val="67"/>
          <w:szCs w:val="67"/>
        </w:rPr>
        <w:t>Merry</w:t>
      </w:r>
      <w:r>
        <w:rPr>
          <w:b/>
          <w:i/>
          <w:position w:val="-1"/>
          <w:sz w:val="67"/>
          <w:szCs w:val="67"/>
        </w:rPr>
        <w:t xml:space="preserve"> </w:t>
      </w:r>
      <w:r>
        <w:rPr>
          <w:b/>
          <w:i/>
          <w:w w:val="87"/>
          <w:position w:val="-1"/>
          <w:sz w:val="67"/>
          <w:szCs w:val="67"/>
        </w:rPr>
        <w:t>Christmas</w:t>
      </w:r>
    </w:p>
    <w:p w14:paraId="3249644F" w14:textId="77777777" w:rsidR="00177CE2" w:rsidRDefault="00177CE2">
      <w:pPr>
        <w:spacing w:before="3" w:line="140" w:lineRule="exact"/>
        <w:rPr>
          <w:sz w:val="15"/>
          <w:szCs w:val="15"/>
        </w:rPr>
      </w:pPr>
    </w:p>
    <w:p w14:paraId="3050A51C" w14:textId="77777777" w:rsidR="00C743F3" w:rsidRDefault="002F4036">
      <w:pPr>
        <w:spacing w:line="500" w:lineRule="exact"/>
        <w:ind w:left="2481" w:right="2481"/>
        <w:jc w:val="center"/>
        <w:rPr>
          <w:sz w:val="36"/>
          <w:szCs w:val="36"/>
        </w:rPr>
      </w:pPr>
      <w:r w:rsidRPr="008B15C3">
        <w:rPr>
          <w:sz w:val="36"/>
          <w:szCs w:val="36"/>
        </w:rPr>
        <w:t xml:space="preserve">We wish you a Merry Christmas </w:t>
      </w:r>
      <w:r w:rsidR="00C743F3">
        <w:rPr>
          <w:sz w:val="36"/>
          <w:szCs w:val="36"/>
        </w:rPr>
        <w:t xml:space="preserve">                    </w:t>
      </w:r>
      <w:r w:rsidRPr="008B15C3">
        <w:rPr>
          <w:sz w:val="36"/>
          <w:szCs w:val="36"/>
        </w:rPr>
        <w:t xml:space="preserve">We wish you a Merry Christmas </w:t>
      </w:r>
      <w:r w:rsidR="00C743F3">
        <w:rPr>
          <w:sz w:val="36"/>
          <w:szCs w:val="36"/>
        </w:rPr>
        <w:t xml:space="preserve">                  </w:t>
      </w:r>
    </w:p>
    <w:p w14:paraId="4499FC72" w14:textId="326D0339" w:rsidR="00177CE2" w:rsidRPr="008B15C3" w:rsidRDefault="002F4036">
      <w:pPr>
        <w:spacing w:line="500" w:lineRule="exact"/>
        <w:ind w:left="2481" w:right="2481"/>
        <w:jc w:val="center"/>
        <w:rPr>
          <w:sz w:val="36"/>
          <w:szCs w:val="36"/>
        </w:rPr>
      </w:pPr>
      <w:r w:rsidRPr="008B15C3">
        <w:rPr>
          <w:sz w:val="36"/>
          <w:szCs w:val="36"/>
        </w:rPr>
        <w:t>We wish you a Merry Christmas and a Happy New Year</w:t>
      </w:r>
    </w:p>
    <w:p w14:paraId="627681C5" w14:textId="77777777" w:rsidR="00177CE2" w:rsidRPr="008B15C3" w:rsidRDefault="00177CE2">
      <w:pPr>
        <w:spacing w:before="8" w:line="100" w:lineRule="exact"/>
        <w:rPr>
          <w:sz w:val="36"/>
          <w:szCs w:val="36"/>
        </w:rPr>
      </w:pPr>
    </w:p>
    <w:p w14:paraId="775D5308" w14:textId="77777777" w:rsidR="00177CE2" w:rsidRPr="008B15C3" w:rsidRDefault="00177CE2">
      <w:pPr>
        <w:spacing w:line="200" w:lineRule="exact"/>
        <w:rPr>
          <w:sz w:val="36"/>
          <w:szCs w:val="36"/>
        </w:rPr>
      </w:pPr>
    </w:p>
    <w:p w14:paraId="52474C65" w14:textId="77777777" w:rsidR="00177CE2" w:rsidRPr="008B15C3" w:rsidRDefault="002F4036">
      <w:pPr>
        <w:ind w:left="1357" w:right="1357"/>
        <w:jc w:val="center"/>
        <w:rPr>
          <w:sz w:val="36"/>
          <w:szCs w:val="36"/>
        </w:rPr>
      </w:pPr>
      <w:r w:rsidRPr="008B15C3">
        <w:rPr>
          <w:sz w:val="36"/>
          <w:szCs w:val="36"/>
        </w:rPr>
        <w:t>Good tidings we bring to you and your kin</w:t>
      </w:r>
    </w:p>
    <w:p w14:paraId="144AAD83" w14:textId="77777777" w:rsidR="00177CE2" w:rsidRPr="008B15C3" w:rsidRDefault="002F4036">
      <w:pPr>
        <w:spacing w:before="5" w:line="500" w:lineRule="exact"/>
        <w:ind w:left="2481" w:right="2481"/>
        <w:jc w:val="center"/>
        <w:rPr>
          <w:sz w:val="36"/>
          <w:szCs w:val="36"/>
        </w:rPr>
      </w:pPr>
      <w:r w:rsidRPr="008B15C3">
        <w:rPr>
          <w:sz w:val="36"/>
          <w:szCs w:val="36"/>
        </w:rPr>
        <w:t>We wish you a Merry Christmas and a Happy New Year</w:t>
      </w:r>
    </w:p>
    <w:p w14:paraId="0FEF46DF" w14:textId="77777777" w:rsidR="00177CE2" w:rsidRPr="008B15C3" w:rsidRDefault="00177CE2">
      <w:pPr>
        <w:spacing w:before="7" w:line="100" w:lineRule="exact"/>
        <w:rPr>
          <w:sz w:val="36"/>
          <w:szCs w:val="36"/>
        </w:rPr>
      </w:pPr>
    </w:p>
    <w:p w14:paraId="697E890A" w14:textId="77777777" w:rsidR="00177CE2" w:rsidRPr="008B15C3" w:rsidRDefault="00177CE2">
      <w:pPr>
        <w:spacing w:line="200" w:lineRule="exact"/>
        <w:rPr>
          <w:sz w:val="36"/>
          <w:szCs w:val="36"/>
        </w:rPr>
      </w:pPr>
    </w:p>
    <w:p w14:paraId="365C2F08" w14:textId="2C134BF8" w:rsidR="00177CE2" w:rsidRPr="008B15C3" w:rsidRDefault="002F4036">
      <w:pPr>
        <w:spacing w:line="500" w:lineRule="exact"/>
        <w:ind w:left="2345" w:right="2345"/>
        <w:jc w:val="center"/>
        <w:rPr>
          <w:sz w:val="36"/>
          <w:szCs w:val="36"/>
        </w:rPr>
      </w:pPr>
      <w:r w:rsidRPr="008B15C3">
        <w:rPr>
          <w:sz w:val="36"/>
          <w:szCs w:val="36"/>
        </w:rPr>
        <w:t xml:space="preserve">Now bring us some </w:t>
      </w:r>
      <w:proofErr w:type="spellStart"/>
      <w:r w:rsidRPr="008B15C3">
        <w:rPr>
          <w:sz w:val="36"/>
          <w:szCs w:val="36"/>
        </w:rPr>
        <w:t>figgy</w:t>
      </w:r>
      <w:proofErr w:type="spellEnd"/>
      <w:r w:rsidRPr="008B15C3">
        <w:rPr>
          <w:sz w:val="36"/>
          <w:szCs w:val="36"/>
        </w:rPr>
        <w:t xml:space="preserve"> pudding </w:t>
      </w:r>
      <w:r w:rsidR="00C743F3">
        <w:rPr>
          <w:sz w:val="36"/>
          <w:szCs w:val="36"/>
        </w:rPr>
        <w:t xml:space="preserve">                 </w:t>
      </w:r>
      <w:r w:rsidRPr="008B15C3">
        <w:rPr>
          <w:sz w:val="36"/>
          <w:szCs w:val="36"/>
        </w:rPr>
        <w:t xml:space="preserve">Now bring us some </w:t>
      </w:r>
      <w:proofErr w:type="spellStart"/>
      <w:r w:rsidRPr="008B15C3">
        <w:rPr>
          <w:sz w:val="36"/>
          <w:szCs w:val="36"/>
        </w:rPr>
        <w:t>figgy</w:t>
      </w:r>
      <w:proofErr w:type="spellEnd"/>
      <w:r w:rsidRPr="008B15C3">
        <w:rPr>
          <w:sz w:val="36"/>
          <w:szCs w:val="36"/>
        </w:rPr>
        <w:t xml:space="preserve"> pudding </w:t>
      </w:r>
      <w:r w:rsidR="00C743F3">
        <w:rPr>
          <w:sz w:val="36"/>
          <w:szCs w:val="36"/>
        </w:rPr>
        <w:t xml:space="preserve">                 </w:t>
      </w:r>
      <w:r w:rsidR="008B15C3" w:rsidRPr="008B15C3">
        <w:rPr>
          <w:sz w:val="36"/>
          <w:szCs w:val="36"/>
        </w:rPr>
        <w:t xml:space="preserve">Now bring us some </w:t>
      </w:r>
      <w:proofErr w:type="spellStart"/>
      <w:r w:rsidR="008B15C3" w:rsidRPr="008B15C3">
        <w:rPr>
          <w:sz w:val="36"/>
          <w:szCs w:val="36"/>
        </w:rPr>
        <w:t>figgy</w:t>
      </w:r>
      <w:proofErr w:type="spellEnd"/>
      <w:r w:rsidR="008B15C3" w:rsidRPr="008B15C3">
        <w:rPr>
          <w:sz w:val="36"/>
          <w:szCs w:val="36"/>
        </w:rPr>
        <w:t xml:space="preserve"> pudding </w:t>
      </w:r>
      <w:r w:rsidR="00C743F3">
        <w:rPr>
          <w:sz w:val="36"/>
          <w:szCs w:val="36"/>
        </w:rPr>
        <w:t xml:space="preserve">                 </w:t>
      </w:r>
      <w:r w:rsidRPr="008B15C3">
        <w:rPr>
          <w:sz w:val="36"/>
          <w:szCs w:val="36"/>
        </w:rPr>
        <w:t xml:space="preserve">Now bring some </w:t>
      </w:r>
      <w:r w:rsidR="008B15C3" w:rsidRPr="008B15C3">
        <w:rPr>
          <w:sz w:val="36"/>
          <w:szCs w:val="36"/>
        </w:rPr>
        <w:t>right</w:t>
      </w:r>
      <w:r w:rsidRPr="008B15C3">
        <w:rPr>
          <w:sz w:val="36"/>
          <w:szCs w:val="36"/>
        </w:rPr>
        <w:t xml:space="preserve"> here</w:t>
      </w:r>
    </w:p>
    <w:p w14:paraId="09851D0D" w14:textId="77777777" w:rsidR="00177CE2" w:rsidRPr="008B15C3" w:rsidRDefault="00177CE2">
      <w:pPr>
        <w:spacing w:before="8" w:line="100" w:lineRule="exact"/>
        <w:rPr>
          <w:sz w:val="36"/>
          <w:szCs w:val="36"/>
        </w:rPr>
      </w:pPr>
    </w:p>
    <w:p w14:paraId="52B838B7" w14:textId="77777777" w:rsidR="00177CE2" w:rsidRPr="008B15C3" w:rsidRDefault="00177CE2">
      <w:pPr>
        <w:spacing w:line="200" w:lineRule="exact"/>
        <w:rPr>
          <w:sz w:val="36"/>
          <w:szCs w:val="36"/>
        </w:rPr>
      </w:pPr>
    </w:p>
    <w:p w14:paraId="006498C7" w14:textId="77777777" w:rsidR="00177CE2" w:rsidRPr="008B15C3" w:rsidRDefault="002F4036">
      <w:pPr>
        <w:ind w:left="1357" w:right="1357"/>
        <w:jc w:val="center"/>
        <w:rPr>
          <w:sz w:val="36"/>
          <w:szCs w:val="36"/>
        </w:rPr>
      </w:pPr>
      <w:r w:rsidRPr="008B15C3">
        <w:rPr>
          <w:sz w:val="36"/>
          <w:szCs w:val="36"/>
        </w:rPr>
        <w:t>Good tidings we bring to you and your kin</w:t>
      </w:r>
    </w:p>
    <w:p w14:paraId="2E45CB08" w14:textId="5416E151" w:rsidR="00177CE2" w:rsidRPr="008B15C3" w:rsidRDefault="002F4036">
      <w:pPr>
        <w:spacing w:before="5" w:line="500" w:lineRule="exact"/>
        <w:ind w:left="2481" w:right="2481"/>
        <w:jc w:val="center"/>
        <w:rPr>
          <w:sz w:val="36"/>
          <w:szCs w:val="36"/>
        </w:rPr>
      </w:pPr>
      <w:r w:rsidRPr="008B15C3">
        <w:rPr>
          <w:sz w:val="36"/>
          <w:szCs w:val="36"/>
        </w:rPr>
        <w:t xml:space="preserve">We wish you a Merry Christmas and a Happy </w:t>
      </w:r>
      <w:r w:rsidR="00D3146B">
        <w:rPr>
          <w:sz w:val="36"/>
          <w:szCs w:val="36"/>
        </w:rPr>
        <w:t>N</w:t>
      </w:r>
      <w:r w:rsidRPr="008B15C3">
        <w:rPr>
          <w:sz w:val="36"/>
          <w:szCs w:val="36"/>
        </w:rPr>
        <w:t>ew Year</w:t>
      </w:r>
    </w:p>
    <w:p w14:paraId="468AC959" w14:textId="77777777" w:rsidR="00177CE2" w:rsidRPr="008B15C3" w:rsidRDefault="00177CE2">
      <w:pPr>
        <w:spacing w:before="8" w:line="100" w:lineRule="exact"/>
        <w:rPr>
          <w:sz w:val="36"/>
          <w:szCs w:val="36"/>
        </w:rPr>
      </w:pPr>
    </w:p>
    <w:p w14:paraId="555B4295" w14:textId="77777777" w:rsidR="00177CE2" w:rsidRPr="008B15C3" w:rsidRDefault="00177CE2">
      <w:pPr>
        <w:spacing w:line="200" w:lineRule="exact"/>
        <w:rPr>
          <w:sz w:val="36"/>
          <w:szCs w:val="36"/>
        </w:rPr>
      </w:pPr>
    </w:p>
    <w:p w14:paraId="29163382" w14:textId="77777777" w:rsidR="00177CE2" w:rsidRPr="008B15C3" w:rsidRDefault="002F4036">
      <w:pPr>
        <w:ind w:left="2668" w:right="2668"/>
        <w:jc w:val="center"/>
        <w:rPr>
          <w:sz w:val="36"/>
          <w:szCs w:val="36"/>
        </w:rPr>
      </w:pPr>
      <w:r w:rsidRPr="008B15C3">
        <w:rPr>
          <w:sz w:val="36"/>
          <w:szCs w:val="36"/>
        </w:rPr>
        <w:t>We won't go until we get some</w:t>
      </w:r>
    </w:p>
    <w:p w14:paraId="53C2D2D9" w14:textId="77777777" w:rsidR="00177CE2" w:rsidRPr="008B15C3" w:rsidRDefault="002F4036">
      <w:pPr>
        <w:spacing w:line="500" w:lineRule="exact"/>
        <w:ind w:left="2673" w:right="2673"/>
        <w:jc w:val="center"/>
        <w:rPr>
          <w:sz w:val="36"/>
          <w:szCs w:val="36"/>
        </w:rPr>
      </w:pPr>
      <w:r w:rsidRPr="008B15C3">
        <w:rPr>
          <w:position w:val="-1"/>
          <w:sz w:val="36"/>
          <w:szCs w:val="36"/>
        </w:rPr>
        <w:t>We won't go until we get some</w:t>
      </w:r>
    </w:p>
    <w:p w14:paraId="741FB9C0" w14:textId="77777777" w:rsidR="00177CE2" w:rsidRPr="008B15C3" w:rsidRDefault="002F4036">
      <w:pPr>
        <w:spacing w:line="500" w:lineRule="exact"/>
        <w:ind w:left="64" w:right="64"/>
        <w:jc w:val="center"/>
        <w:rPr>
          <w:sz w:val="36"/>
          <w:szCs w:val="36"/>
        </w:rPr>
      </w:pPr>
      <w:r w:rsidRPr="008B15C3">
        <w:rPr>
          <w:position w:val="-1"/>
          <w:sz w:val="36"/>
          <w:szCs w:val="36"/>
        </w:rPr>
        <w:t>We won't go until we get some, so bring some out here</w:t>
      </w:r>
    </w:p>
    <w:p w14:paraId="002602AD" w14:textId="77777777" w:rsidR="00177CE2" w:rsidRPr="008B15C3" w:rsidRDefault="00177CE2">
      <w:pPr>
        <w:spacing w:before="3" w:line="100" w:lineRule="exact"/>
        <w:rPr>
          <w:sz w:val="36"/>
          <w:szCs w:val="36"/>
        </w:rPr>
      </w:pPr>
    </w:p>
    <w:p w14:paraId="4D414724" w14:textId="77777777" w:rsidR="00177CE2" w:rsidRPr="008B15C3" w:rsidRDefault="00177CE2">
      <w:pPr>
        <w:spacing w:line="200" w:lineRule="exact"/>
        <w:rPr>
          <w:sz w:val="36"/>
          <w:szCs w:val="36"/>
        </w:rPr>
      </w:pPr>
    </w:p>
    <w:p w14:paraId="5C5314EF" w14:textId="77777777" w:rsidR="00177CE2" w:rsidRPr="008B15C3" w:rsidRDefault="002F4036">
      <w:pPr>
        <w:ind w:left="1357" w:right="1357"/>
        <w:jc w:val="center"/>
        <w:rPr>
          <w:sz w:val="36"/>
          <w:szCs w:val="36"/>
        </w:rPr>
      </w:pPr>
      <w:r w:rsidRPr="008B15C3">
        <w:rPr>
          <w:sz w:val="36"/>
          <w:szCs w:val="36"/>
        </w:rPr>
        <w:t>Good tidings we bring to you and your kin</w:t>
      </w:r>
    </w:p>
    <w:p w14:paraId="7A56E96A" w14:textId="77777777" w:rsidR="00177CE2" w:rsidRPr="008B15C3" w:rsidRDefault="002F4036">
      <w:pPr>
        <w:spacing w:before="5" w:line="500" w:lineRule="exact"/>
        <w:ind w:left="2481" w:right="2481"/>
        <w:jc w:val="center"/>
        <w:rPr>
          <w:sz w:val="36"/>
          <w:szCs w:val="36"/>
        </w:rPr>
      </w:pPr>
      <w:r w:rsidRPr="008B15C3">
        <w:rPr>
          <w:sz w:val="36"/>
          <w:szCs w:val="36"/>
        </w:rPr>
        <w:t>We wish you a Merry Christmas and a Happy New Year</w:t>
      </w:r>
    </w:p>
    <w:p w14:paraId="73458A7B" w14:textId="77777777" w:rsidR="00177CE2" w:rsidRPr="008B15C3" w:rsidRDefault="00177CE2">
      <w:pPr>
        <w:spacing w:before="8" w:line="100" w:lineRule="exact"/>
        <w:rPr>
          <w:sz w:val="36"/>
          <w:szCs w:val="36"/>
        </w:rPr>
      </w:pPr>
    </w:p>
    <w:p w14:paraId="4DDE7E01" w14:textId="77777777" w:rsidR="00177CE2" w:rsidRPr="008B15C3" w:rsidRDefault="00177CE2">
      <w:pPr>
        <w:spacing w:line="200" w:lineRule="exact"/>
        <w:rPr>
          <w:sz w:val="36"/>
          <w:szCs w:val="36"/>
        </w:rPr>
      </w:pPr>
    </w:p>
    <w:p w14:paraId="6B94C6CD" w14:textId="77777777" w:rsidR="00177CE2" w:rsidRPr="008B15C3" w:rsidRDefault="002F4036">
      <w:pPr>
        <w:ind w:left="2466" w:right="2466"/>
        <w:jc w:val="center"/>
        <w:rPr>
          <w:sz w:val="36"/>
          <w:szCs w:val="36"/>
        </w:rPr>
      </w:pPr>
      <w:r w:rsidRPr="008B15C3">
        <w:rPr>
          <w:sz w:val="36"/>
          <w:szCs w:val="36"/>
        </w:rPr>
        <w:t>We wish you a Merry Christmas</w:t>
      </w:r>
    </w:p>
    <w:p w14:paraId="459B8987" w14:textId="77777777" w:rsidR="00177CE2" w:rsidRPr="008B15C3" w:rsidRDefault="00D30BE9">
      <w:pPr>
        <w:spacing w:before="5" w:line="500" w:lineRule="exact"/>
        <w:ind w:left="2481" w:right="2481"/>
        <w:jc w:val="center"/>
        <w:rPr>
          <w:sz w:val="36"/>
          <w:szCs w:val="36"/>
        </w:rPr>
        <w:sectPr w:rsidR="00177CE2" w:rsidRPr="008B15C3" w:rsidSect="001F35EB">
          <w:pgSz w:w="12240" w:h="15840"/>
          <w:pgMar w:top="760" w:right="160" w:bottom="280" w:left="160" w:header="720" w:footer="720" w:gutter="0"/>
          <w:pgBorders w:offsetFrom="page">
            <w:top w:val="holly" w:sz="19" w:space="24" w:color="auto"/>
            <w:left w:val="holly" w:sz="19" w:space="24" w:color="auto"/>
            <w:bottom w:val="holly" w:sz="19" w:space="24" w:color="auto"/>
            <w:right w:val="holly" w:sz="19" w:space="24" w:color="auto"/>
          </w:pgBorders>
          <w:cols w:space="720"/>
        </w:sectPr>
      </w:pPr>
      <w:r>
        <w:pict w14:anchorId="79CAB194">
          <v:shape id="_x0000_s1026" type="#_x0000_t202" alt="" style="position:absolute;left:0;text-align:left;margin-left:497.3pt;margin-top:1.3pt;width:73.1pt;height:73.35pt;z-index:-251626496;mso-wrap-style:square;mso-wrap-edited:f;mso-width-percent:0;mso-height-percent:0;mso-position-horizontal-relative:page;mso-width-percent:0;mso-height-percent:0;v-text-anchor:top" filled="f" stroked="f">
            <v:textbox style="mso-next-textbox:#_x0000_s1026" inset="0,0,0,0">
              <w:txbxContent>
                <w:p w14:paraId="7CA89097" w14:textId="53A6DEBF" w:rsidR="00177CE2" w:rsidRDefault="002F4036">
                  <w:pPr>
                    <w:spacing w:line="1400" w:lineRule="exact"/>
                    <w:ind w:right="-240"/>
                    <w:rPr>
                      <w:sz w:val="147"/>
                      <w:szCs w:val="147"/>
                    </w:rPr>
                  </w:pPr>
                  <w:r>
                    <w:rPr>
                      <w:b/>
                      <w:i/>
                      <w:w w:val="79"/>
                      <w:position w:val="4"/>
                      <w:sz w:val="147"/>
                      <w:szCs w:val="147"/>
                    </w:rPr>
                    <w:t>1</w:t>
                  </w:r>
                  <w:r w:rsidR="001E33C2">
                    <w:rPr>
                      <w:b/>
                      <w:i/>
                      <w:w w:val="79"/>
                      <w:position w:val="4"/>
                      <w:sz w:val="147"/>
                      <w:szCs w:val="147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2F4036" w:rsidRPr="008B15C3">
        <w:rPr>
          <w:sz w:val="36"/>
          <w:szCs w:val="36"/>
        </w:rPr>
        <w:t>We wish you a Merry Christmas We wish you a Merry Christmas and a Happy New Year</w:t>
      </w:r>
    </w:p>
    <w:p w14:paraId="6509B2CF" w14:textId="7E6A4849" w:rsidR="001E33C2" w:rsidRDefault="001E33C2" w:rsidP="001E33C2">
      <w:pPr>
        <w:ind w:right="2044"/>
        <w:rPr>
          <w:sz w:val="44"/>
          <w:szCs w:val="44"/>
        </w:rPr>
      </w:pPr>
    </w:p>
    <w:p w14:paraId="4E64053D" w14:textId="6E29E493" w:rsidR="001E33C2" w:rsidRDefault="001E33C2" w:rsidP="001E33C2">
      <w:pPr>
        <w:ind w:right="2044"/>
        <w:rPr>
          <w:sz w:val="44"/>
          <w:szCs w:val="44"/>
        </w:rPr>
      </w:pPr>
    </w:p>
    <w:p w14:paraId="5832DF6D" w14:textId="32B23489" w:rsidR="001E33C2" w:rsidRDefault="001E33C2" w:rsidP="001E33C2">
      <w:pPr>
        <w:ind w:right="2044"/>
        <w:rPr>
          <w:sz w:val="44"/>
          <w:szCs w:val="44"/>
        </w:rPr>
      </w:pPr>
    </w:p>
    <w:p w14:paraId="799640BC" w14:textId="7A865A74" w:rsidR="001E33C2" w:rsidRPr="00212DEF" w:rsidRDefault="001E33C2" w:rsidP="00212DEF">
      <w:pPr>
        <w:ind w:right="2044"/>
        <w:jc w:val="center"/>
        <w:rPr>
          <w:rFonts w:ascii="Arial" w:hAnsi="Arial" w:cs="Arial"/>
          <w:b/>
          <w:bCs/>
          <w:i/>
          <w:iCs/>
          <w:sz w:val="72"/>
          <w:szCs w:val="72"/>
        </w:rPr>
      </w:pPr>
    </w:p>
    <w:p w14:paraId="39B87D8A" w14:textId="77777777" w:rsidR="001E33C2" w:rsidRDefault="001E33C2" w:rsidP="001E33C2">
      <w:pPr>
        <w:ind w:right="2044"/>
        <w:rPr>
          <w:sz w:val="44"/>
          <w:szCs w:val="44"/>
        </w:rPr>
      </w:pPr>
    </w:p>
    <w:p w14:paraId="4ED57B4D" w14:textId="100E75C5" w:rsidR="001E33C2" w:rsidRDefault="001E33C2" w:rsidP="001E33C2">
      <w:pPr>
        <w:ind w:right="2044"/>
        <w:rPr>
          <w:sz w:val="44"/>
          <w:szCs w:val="44"/>
        </w:rPr>
      </w:pPr>
    </w:p>
    <w:sectPr w:rsidR="001E33C2" w:rsidSect="001F35EB">
      <w:pgSz w:w="12240" w:h="15840"/>
      <w:pgMar w:top="760" w:right="700" w:bottom="280" w:left="1720" w:header="720" w:footer="720" w:gutter="0"/>
      <w:pgBorders w:offsetFrom="page">
        <w:top w:val="holly" w:sz="19" w:space="24" w:color="auto"/>
        <w:left w:val="holly" w:sz="19" w:space="24" w:color="auto"/>
        <w:bottom w:val="holly" w:sz="19" w:space="24" w:color="auto"/>
        <w:right w:val="holly" w:sz="19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76ABB"/>
    <w:multiLevelType w:val="multilevel"/>
    <w:tmpl w:val="BCFA5D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2717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E2"/>
    <w:rsid w:val="000138CB"/>
    <w:rsid w:val="00037597"/>
    <w:rsid w:val="000801CD"/>
    <w:rsid w:val="00164C50"/>
    <w:rsid w:val="00177CE2"/>
    <w:rsid w:val="00187979"/>
    <w:rsid w:val="001D238F"/>
    <w:rsid w:val="001E33C2"/>
    <w:rsid w:val="001F35EB"/>
    <w:rsid w:val="00202A95"/>
    <w:rsid w:val="0021174A"/>
    <w:rsid w:val="00212DEF"/>
    <w:rsid w:val="002418C5"/>
    <w:rsid w:val="002F4036"/>
    <w:rsid w:val="00346AAF"/>
    <w:rsid w:val="003B6841"/>
    <w:rsid w:val="004D69A1"/>
    <w:rsid w:val="00721C81"/>
    <w:rsid w:val="0084021A"/>
    <w:rsid w:val="008B15C3"/>
    <w:rsid w:val="009869EB"/>
    <w:rsid w:val="00A45F3A"/>
    <w:rsid w:val="00A640FE"/>
    <w:rsid w:val="00A70A75"/>
    <w:rsid w:val="00A929C2"/>
    <w:rsid w:val="00B3212A"/>
    <w:rsid w:val="00BB3B75"/>
    <w:rsid w:val="00BD58F4"/>
    <w:rsid w:val="00C743F3"/>
    <w:rsid w:val="00D30BE9"/>
    <w:rsid w:val="00D3146B"/>
    <w:rsid w:val="00D56507"/>
    <w:rsid w:val="00E506D7"/>
    <w:rsid w:val="00ED7763"/>
    <w:rsid w:val="00EE0D0F"/>
    <w:rsid w:val="00F6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4C856B0"/>
  <w15:docId w15:val="{CA778033-6BC5-4613-A768-89DE92D4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243E-E539-4C20-8F59-75DD5DBE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Guenther</dc:creator>
  <cp:lastModifiedBy>Allen Kirkpatrick</cp:lastModifiedBy>
  <cp:revision>5</cp:revision>
  <cp:lastPrinted>2023-10-30T17:30:00Z</cp:lastPrinted>
  <dcterms:created xsi:type="dcterms:W3CDTF">2022-11-12T20:18:00Z</dcterms:created>
  <dcterms:modified xsi:type="dcterms:W3CDTF">2023-11-06T14:25:00Z</dcterms:modified>
</cp:coreProperties>
</file>